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5397" w14:textId="087A11AA" w:rsidR="00E75685" w:rsidRPr="003D5382" w:rsidRDefault="00E11A46" w:rsidP="003D5382">
      <w:pPr>
        <w:pStyle w:val="Nagwek2"/>
        <w:numPr>
          <w:ilvl w:val="0"/>
          <w:numId w:val="0"/>
        </w:numPr>
        <w:tabs>
          <w:tab w:val="clear" w:pos="539"/>
          <w:tab w:val="left" w:pos="0"/>
        </w:tabs>
        <w:ind w:left="567" w:hanging="567"/>
        <w:rPr>
          <w:rFonts w:cstheme="minorHAnsi"/>
          <w:b/>
          <w:caps w:val="0"/>
        </w:rPr>
      </w:pPr>
      <w:bookmarkStart w:id="0" w:name="_Toc138747043"/>
      <w:r w:rsidRPr="003D5382">
        <w:rPr>
          <w:rFonts w:cstheme="minorHAnsi"/>
          <w:b/>
          <w:caps w:val="0"/>
        </w:rPr>
        <w:t>ROZDZIAŁ III – WYKAZ ZAŁĄCZNIKÓW</w:t>
      </w:r>
      <w:bookmarkStart w:id="1" w:name="_Hlk138747093"/>
      <w:bookmarkEnd w:id="0"/>
    </w:p>
    <w:p w14:paraId="7EED0E96" w14:textId="77777777" w:rsidR="003E40D2" w:rsidRPr="003D5382" w:rsidRDefault="003E40D2" w:rsidP="003D5382">
      <w:pPr>
        <w:tabs>
          <w:tab w:val="right" w:leader="dot" w:pos="9627"/>
        </w:tabs>
        <w:rPr>
          <w:rFonts w:cstheme="minorHAnsi"/>
          <w:b/>
          <w:szCs w:val="20"/>
          <w:u w:val="single"/>
        </w:rPr>
      </w:pPr>
    </w:p>
    <w:bookmarkStart w:id="2" w:name="_Hlk138746681"/>
    <w:p w14:paraId="357F36F1" w14:textId="3FAC141E" w:rsidR="00E24B84" w:rsidRDefault="003E40D2">
      <w:pPr>
        <w:pStyle w:val="Spistreci1"/>
        <w:rPr>
          <w:rFonts w:eastAsiaTheme="minorEastAsia" w:cstheme="minorBidi"/>
          <w:b w:val="0"/>
          <w:sz w:val="22"/>
          <w:szCs w:val="22"/>
        </w:rPr>
      </w:pPr>
      <w:r w:rsidRPr="003D5382">
        <w:rPr>
          <w:rFonts w:cstheme="minorHAnsi"/>
        </w:rPr>
        <w:fldChar w:fldCharType="begin"/>
      </w:r>
      <w:r w:rsidRPr="003D5382">
        <w:rPr>
          <w:rFonts w:cstheme="minorHAnsi"/>
        </w:rPr>
        <w:instrText xml:space="preserve"> TOC \h \z \u \t "Nagłówek 4;1;Styl Nagłówek 1 + Bez podkreślenia;1;Paragraf;3;Styl1;1" </w:instrText>
      </w:r>
      <w:r w:rsidRPr="003D5382">
        <w:rPr>
          <w:rFonts w:cstheme="minorHAnsi"/>
        </w:rPr>
        <w:fldChar w:fldCharType="separate"/>
      </w:r>
      <w:hyperlink w:anchor="_Toc140477492" w:history="1">
        <w:r w:rsidR="00E24B84" w:rsidRPr="00FC692C">
          <w:rPr>
            <w:rStyle w:val="Hipercze"/>
            <w:rFonts w:cstheme="minorHAnsi"/>
          </w:rPr>
          <w:t>ZAŁĄCZNIK NR 1. FORMULARZ OFERTY (SKŁADANE WRAZ Z OFERTĄ)</w:t>
        </w:r>
        <w:r w:rsidR="00E24B84">
          <w:rPr>
            <w:webHidden/>
          </w:rPr>
          <w:tab/>
        </w:r>
        <w:r w:rsidR="00E24B84">
          <w:rPr>
            <w:webHidden/>
          </w:rPr>
          <w:fldChar w:fldCharType="begin"/>
        </w:r>
        <w:r w:rsidR="00E24B84">
          <w:rPr>
            <w:webHidden/>
          </w:rPr>
          <w:instrText xml:space="preserve"> PAGEREF _Toc140477492 \h </w:instrText>
        </w:r>
        <w:r w:rsidR="00E24B84">
          <w:rPr>
            <w:webHidden/>
          </w:rPr>
        </w:r>
        <w:r w:rsidR="00E24B84">
          <w:rPr>
            <w:webHidden/>
          </w:rPr>
          <w:fldChar w:fldCharType="separate"/>
        </w:r>
        <w:r w:rsidR="00E24B84">
          <w:rPr>
            <w:webHidden/>
          </w:rPr>
          <w:t>2</w:t>
        </w:r>
        <w:r w:rsidR="00E24B84">
          <w:rPr>
            <w:webHidden/>
          </w:rPr>
          <w:fldChar w:fldCharType="end"/>
        </w:r>
      </w:hyperlink>
    </w:p>
    <w:p w14:paraId="6C6B9A2F" w14:textId="54E5A208" w:rsidR="00E24B84" w:rsidRDefault="00E24B84">
      <w:pPr>
        <w:pStyle w:val="Spistreci1"/>
        <w:rPr>
          <w:rFonts w:eastAsiaTheme="minorEastAsia" w:cstheme="minorBidi"/>
          <w:b w:val="0"/>
          <w:sz w:val="22"/>
          <w:szCs w:val="22"/>
        </w:rPr>
      </w:pPr>
      <w:hyperlink w:anchor="_Toc140477493" w:history="1">
        <w:r w:rsidRPr="00FC692C">
          <w:rPr>
            <w:rStyle w:val="Hipercze"/>
            <w:rFonts w:cstheme="minorHAnsi"/>
          </w:rPr>
          <w:t>ZAŁĄCZNIK NR 2. OŚWIADCZENIE WYKONAWCY O BRAKU PODSTAW DO WYKLUCZENIA Z POSTĘPOWANIA ORAZ SPEŁNENIU WARUNKÓW UDZIAŁU W POSTĘPOWANIU (SKŁADANE WRAZ Z OFERTĄ)</w:t>
        </w:r>
        <w:r>
          <w:rPr>
            <w:webHidden/>
          </w:rPr>
          <w:tab/>
        </w:r>
        <w:r>
          <w:rPr>
            <w:webHidden/>
          </w:rPr>
          <w:fldChar w:fldCharType="begin"/>
        </w:r>
        <w:r>
          <w:rPr>
            <w:webHidden/>
          </w:rPr>
          <w:instrText xml:space="preserve"> PAGEREF _Toc140477493 \h </w:instrText>
        </w:r>
        <w:r>
          <w:rPr>
            <w:webHidden/>
          </w:rPr>
        </w:r>
        <w:r>
          <w:rPr>
            <w:webHidden/>
          </w:rPr>
          <w:fldChar w:fldCharType="separate"/>
        </w:r>
        <w:r>
          <w:rPr>
            <w:webHidden/>
          </w:rPr>
          <w:t>4</w:t>
        </w:r>
        <w:r>
          <w:rPr>
            <w:webHidden/>
          </w:rPr>
          <w:fldChar w:fldCharType="end"/>
        </w:r>
      </w:hyperlink>
    </w:p>
    <w:p w14:paraId="7706E6B8" w14:textId="2EEF1BB6" w:rsidR="00E24B84" w:rsidRDefault="00E24B84">
      <w:pPr>
        <w:pStyle w:val="Spistreci1"/>
        <w:rPr>
          <w:rFonts w:eastAsiaTheme="minorEastAsia" w:cstheme="minorBidi"/>
          <w:b w:val="0"/>
          <w:sz w:val="22"/>
          <w:szCs w:val="22"/>
        </w:rPr>
      </w:pPr>
      <w:hyperlink w:anchor="_Toc140477494" w:history="1">
        <w:r w:rsidRPr="00FC692C">
          <w:rPr>
            <w:rStyle w:val="Hipercze"/>
            <w:rFonts w:cstheme="minorHAnsi"/>
          </w:rPr>
          <w:t>ZAŁĄCZNIK NR 2A. OŚWIADCZENIE PODMIOTU UDOSTĘPNIAJĄCEGO ZASOBY (JEŚLI DOTYCZY)  O BRAKU PODSTAW DO WYKLUCZENIA Z POSTĘPOWANIA ORAZ SPEŁNENIU WARUNKÓW UDZIAŁU W POSTĘPOWANIU (SKŁADANE WRAZ Z OFERTĄ)</w:t>
        </w:r>
        <w:r>
          <w:rPr>
            <w:webHidden/>
          </w:rPr>
          <w:tab/>
        </w:r>
        <w:r>
          <w:rPr>
            <w:webHidden/>
          </w:rPr>
          <w:fldChar w:fldCharType="begin"/>
        </w:r>
        <w:r>
          <w:rPr>
            <w:webHidden/>
          </w:rPr>
          <w:instrText xml:space="preserve"> PAGEREF _Toc140477494 \h </w:instrText>
        </w:r>
        <w:r>
          <w:rPr>
            <w:webHidden/>
          </w:rPr>
        </w:r>
        <w:r>
          <w:rPr>
            <w:webHidden/>
          </w:rPr>
          <w:fldChar w:fldCharType="separate"/>
        </w:r>
        <w:r>
          <w:rPr>
            <w:webHidden/>
          </w:rPr>
          <w:t>7</w:t>
        </w:r>
        <w:r>
          <w:rPr>
            <w:webHidden/>
          </w:rPr>
          <w:fldChar w:fldCharType="end"/>
        </w:r>
      </w:hyperlink>
    </w:p>
    <w:p w14:paraId="5ECE258A" w14:textId="3B7E6C6B" w:rsidR="00E24B84" w:rsidRDefault="00E24B84">
      <w:pPr>
        <w:pStyle w:val="Spistreci1"/>
        <w:rPr>
          <w:rFonts w:eastAsiaTheme="minorEastAsia" w:cstheme="minorBidi"/>
          <w:b w:val="0"/>
          <w:sz w:val="22"/>
          <w:szCs w:val="22"/>
        </w:rPr>
      </w:pPr>
      <w:hyperlink w:anchor="_Toc140477495" w:history="1">
        <w:r w:rsidRPr="00FC692C">
          <w:rPr>
            <w:rStyle w:val="Hipercze"/>
            <w:rFonts w:cstheme="minorHAnsi"/>
          </w:rPr>
          <w:t>ZAŁĄCZNIK NR 3. UPOWAŻNIENIE UDZIELONE PRZEZ WYKONAWCĘ (SKŁADANE WRAZ Z OFERTĄ – JEŻELI DOTYCZY)</w:t>
        </w:r>
        <w:r>
          <w:rPr>
            <w:webHidden/>
          </w:rPr>
          <w:tab/>
        </w:r>
        <w:r>
          <w:rPr>
            <w:webHidden/>
          </w:rPr>
          <w:fldChar w:fldCharType="begin"/>
        </w:r>
        <w:r>
          <w:rPr>
            <w:webHidden/>
          </w:rPr>
          <w:instrText xml:space="preserve"> PAGEREF _Toc140477495 \h </w:instrText>
        </w:r>
        <w:r>
          <w:rPr>
            <w:webHidden/>
          </w:rPr>
        </w:r>
        <w:r>
          <w:rPr>
            <w:webHidden/>
          </w:rPr>
          <w:fldChar w:fldCharType="separate"/>
        </w:r>
        <w:r>
          <w:rPr>
            <w:webHidden/>
          </w:rPr>
          <w:t>10</w:t>
        </w:r>
        <w:r>
          <w:rPr>
            <w:webHidden/>
          </w:rPr>
          <w:fldChar w:fldCharType="end"/>
        </w:r>
      </w:hyperlink>
    </w:p>
    <w:p w14:paraId="25831359" w14:textId="652925C7" w:rsidR="00E24B84" w:rsidRDefault="00E24B84">
      <w:pPr>
        <w:pStyle w:val="Spistreci1"/>
        <w:rPr>
          <w:rFonts w:eastAsiaTheme="minorEastAsia" w:cstheme="minorBidi"/>
          <w:b w:val="0"/>
          <w:sz w:val="22"/>
          <w:szCs w:val="22"/>
        </w:rPr>
      </w:pPr>
      <w:hyperlink w:anchor="_Toc140477496" w:history="1">
        <w:r w:rsidRPr="00FC692C">
          <w:rPr>
            <w:rStyle w:val="Hipercze"/>
            <w:rFonts w:cstheme="minorHAnsi"/>
          </w:rPr>
          <w:t>ZAŁĄCZNIK NR 4. OŚWIADCZENIE WYKONAWCY O ZACHOWANIU POUFNOŚCI (SKŁADANE WRAZ Z OFERTĄ)</w:t>
        </w:r>
        <w:r>
          <w:rPr>
            <w:webHidden/>
          </w:rPr>
          <w:tab/>
        </w:r>
        <w:r>
          <w:rPr>
            <w:webHidden/>
          </w:rPr>
          <w:fldChar w:fldCharType="begin"/>
        </w:r>
        <w:r>
          <w:rPr>
            <w:webHidden/>
          </w:rPr>
          <w:instrText xml:space="preserve"> PAGEREF _Toc140477496 \h </w:instrText>
        </w:r>
        <w:r>
          <w:rPr>
            <w:webHidden/>
          </w:rPr>
        </w:r>
        <w:r>
          <w:rPr>
            <w:webHidden/>
          </w:rPr>
          <w:fldChar w:fldCharType="separate"/>
        </w:r>
        <w:r>
          <w:rPr>
            <w:webHidden/>
          </w:rPr>
          <w:t>11</w:t>
        </w:r>
        <w:r>
          <w:rPr>
            <w:webHidden/>
          </w:rPr>
          <w:fldChar w:fldCharType="end"/>
        </w:r>
      </w:hyperlink>
    </w:p>
    <w:p w14:paraId="308A0C9C" w14:textId="5F02662A" w:rsidR="00E24B84" w:rsidRDefault="00E24B84">
      <w:pPr>
        <w:pStyle w:val="Spistreci1"/>
        <w:rPr>
          <w:rFonts w:eastAsiaTheme="minorEastAsia" w:cstheme="minorBidi"/>
          <w:b w:val="0"/>
          <w:sz w:val="22"/>
          <w:szCs w:val="22"/>
        </w:rPr>
      </w:pPr>
      <w:hyperlink w:anchor="_Toc140477497" w:history="1">
        <w:r w:rsidRPr="00FC692C">
          <w:rPr>
            <w:rStyle w:val="Hipercze"/>
            <w:rFonts w:cstheme="minorHAnsi"/>
          </w:rPr>
          <w:t>ZAŁĄCZNIK NR 5. INFORMACJA O ADMINISTRATORZE DANYCH OSOBOWYCH (SKŁADANA WRAZ Z OFERTĄ)</w:t>
        </w:r>
        <w:r>
          <w:rPr>
            <w:webHidden/>
          </w:rPr>
          <w:tab/>
        </w:r>
        <w:r>
          <w:rPr>
            <w:webHidden/>
          </w:rPr>
          <w:fldChar w:fldCharType="begin"/>
        </w:r>
        <w:r>
          <w:rPr>
            <w:webHidden/>
          </w:rPr>
          <w:instrText xml:space="preserve"> PAGEREF _Toc140477497 \h </w:instrText>
        </w:r>
        <w:r>
          <w:rPr>
            <w:webHidden/>
          </w:rPr>
        </w:r>
        <w:r>
          <w:rPr>
            <w:webHidden/>
          </w:rPr>
          <w:fldChar w:fldCharType="separate"/>
        </w:r>
        <w:r>
          <w:rPr>
            <w:webHidden/>
          </w:rPr>
          <w:t>12</w:t>
        </w:r>
        <w:r>
          <w:rPr>
            <w:webHidden/>
          </w:rPr>
          <w:fldChar w:fldCharType="end"/>
        </w:r>
      </w:hyperlink>
    </w:p>
    <w:p w14:paraId="3B1276E4" w14:textId="7AD3D08D" w:rsidR="00E24B84" w:rsidRDefault="00E24B84">
      <w:pPr>
        <w:pStyle w:val="Spistreci1"/>
        <w:rPr>
          <w:rFonts w:eastAsiaTheme="minorEastAsia" w:cstheme="minorBidi"/>
          <w:b w:val="0"/>
          <w:sz w:val="22"/>
          <w:szCs w:val="22"/>
        </w:rPr>
      </w:pPr>
      <w:hyperlink w:anchor="_Toc140477498" w:history="1">
        <w:r w:rsidRPr="00FC692C">
          <w:rPr>
            <w:rStyle w:val="Hipercze"/>
            <w:rFonts w:cstheme="minorHAnsi"/>
          </w:rPr>
          <w:t>ZAŁĄCZNIK NR 6. ZOBOWIĄZANIE INNYCH PODMIOTÓW DO ODDANIA DO DYSPOZYCJI WYKONAWCY NIEZBĘDNYCH ZASOBÓW ORAZ OŚWIADCZENIE INNYCH PODMIOTÓW (JEŻELI DOTYCZY, SKŁADANE WRAZ Z OFERTĄ)</w:t>
        </w:r>
        <w:r>
          <w:rPr>
            <w:webHidden/>
          </w:rPr>
          <w:tab/>
        </w:r>
        <w:r>
          <w:rPr>
            <w:webHidden/>
          </w:rPr>
          <w:fldChar w:fldCharType="begin"/>
        </w:r>
        <w:r>
          <w:rPr>
            <w:webHidden/>
          </w:rPr>
          <w:instrText xml:space="preserve"> PAGEREF _Toc140477498 \h </w:instrText>
        </w:r>
        <w:r>
          <w:rPr>
            <w:webHidden/>
          </w:rPr>
        </w:r>
        <w:r>
          <w:rPr>
            <w:webHidden/>
          </w:rPr>
          <w:fldChar w:fldCharType="separate"/>
        </w:r>
        <w:r>
          <w:rPr>
            <w:webHidden/>
          </w:rPr>
          <w:t>13</w:t>
        </w:r>
        <w:r>
          <w:rPr>
            <w:webHidden/>
          </w:rPr>
          <w:fldChar w:fldCharType="end"/>
        </w:r>
      </w:hyperlink>
    </w:p>
    <w:p w14:paraId="4E67E7D6" w14:textId="542C2796" w:rsidR="00E24B84" w:rsidRDefault="00E24B84">
      <w:pPr>
        <w:pStyle w:val="Spistreci1"/>
        <w:rPr>
          <w:rFonts w:eastAsiaTheme="minorEastAsia" w:cstheme="minorBidi"/>
          <w:b w:val="0"/>
          <w:sz w:val="22"/>
          <w:szCs w:val="22"/>
        </w:rPr>
      </w:pPr>
      <w:hyperlink w:anchor="_Toc140477499" w:history="1">
        <w:r w:rsidRPr="00FC692C">
          <w:rPr>
            <w:rStyle w:val="Hipercze"/>
            <w:rFonts w:cstheme="minorHAnsi"/>
          </w:rPr>
          <w:t>ZAŁĄCZNIK NR 7. WYKAZ PROJEKTÓW PODOBNYCH (SKŁADANY NA WEZWANIE PRZEZ WYKONAWCĘ KTÓREGO OFERTA ZOSTANIE NAJWYŻEJ OCENIONA)</w:t>
        </w:r>
        <w:r>
          <w:rPr>
            <w:webHidden/>
          </w:rPr>
          <w:tab/>
        </w:r>
        <w:r>
          <w:rPr>
            <w:webHidden/>
          </w:rPr>
          <w:fldChar w:fldCharType="begin"/>
        </w:r>
        <w:r>
          <w:rPr>
            <w:webHidden/>
          </w:rPr>
          <w:instrText xml:space="preserve"> PAGEREF _Toc140477499 \h </w:instrText>
        </w:r>
        <w:r>
          <w:rPr>
            <w:webHidden/>
          </w:rPr>
        </w:r>
        <w:r>
          <w:rPr>
            <w:webHidden/>
          </w:rPr>
          <w:fldChar w:fldCharType="separate"/>
        </w:r>
        <w:r>
          <w:rPr>
            <w:webHidden/>
          </w:rPr>
          <w:t>14</w:t>
        </w:r>
        <w:r>
          <w:rPr>
            <w:webHidden/>
          </w:rPr>
          <w:fldChar w:fldCharType="end"/>
        </w:r>
      </w:hyperlink>
    </w:p>
    <w:p w14:paraId="0335E2E0" w14:textId="738F2524" w:rsidR="00E24B84" w:rsidRDefault="00E24B84">
      <w:pPr>
        <w:pStyle w:val="Spistreci1"/>
        <w:rPr>
          <w:rFonts w:eastAsiaTheme="minorEastAsia" w:cstheme="minorBidi"/>
          <w:b w:val="0"/>
          <w:sz w:val="22"/>
          <w:szCs w:val="22"/>
        </w:rPr>
      </w:pPr>
      <w:hyperlink w:anchor="_Toc140477500" w:history="1">
        <w:r w:rsidRPr="00FC692C">
          <w:rPr>
            <w:rStyle w:val="Hipercze"/>
            <w:rFonts w:cstheme="minorHAnsi"/>
          </w:rPr>
          <w:t>ZAŁĄCZNIK NR 8. OŚWIADCZENIE O UCZESTNICTWIE W GRUPIE KAPITAŁOWEJ (SKŁADANE NA WEZWANIE PRZEZ WYKONAWCĘ KTÓREGO OFERTA ZOSTANIE NAJWYŻEJ OCENIONA)</w:t>
        </w:r>
        <w:r>
          <w:rPr>
            <w:webHidden/>
          </w:rPr>
          <w:tab/>
        </w:r>
        <w:r>
          <w:rPr>
            <w:webHidden/>
          </w:rPr>
          <w:fldChar w:fldCharType="begin"/>
        </w:r>
        <w:r>
          <w:rPr>
            <w:webHidden/>
          </w:rPr>
          <w:instrText xml:space="preserve"> PAGEREF _Toc140477500 \h </w:instrText>
        </w:r>
        <w:r>
          <w:rPr>
            <w:webHidden/>
          </w:rPr>
        </w:r>
        <w:r>
          <w:rPr>
            <w:webHidden/>
          </w:rPr>
          <w:fldChar w:fldCharType="separate"/>
        </w:r>
        <w:r>
          <w:rPr>
            <w:webHidden/>
          </w:rPr>
          <w:t>15</w:t>
        </w:r>
        <w:r>
          <w:rPr>
            <w:webHidden/>
          </w:rPr>
          <w:fldChar w:fldCharType="end"/>
        </w:r>
      </w:hyperlink>
    </w:p>
    <w:p w14:paraId="454D4E97" w14:textId="166B4EAD" w:rsidR="00E24B84" w:rsidRDefault="00E24B84">
      <w:pPr>
        <w:pStyle w:val="Spistreci1"/>
        <w:rPr>
          <w:rFonts w:eastAsiaTheme="minorEastAsia" w:cstheme="minorBidi"/>
          <w:b w:val="0"/>
          <w:sz w:val="22"/>
          <w:szCs w:val="22"/>
        </w:rPr>
      </w:pPr>
      <w:hyperlink w:anchor="_Toc140477501" w:history="1">
        <w:r w:rsidRPr="00FC692C">
          <w:rPr>
            <w:rStyle w:val="Hipercze"/>
            <w:rFonts w:cstheme="minorHAnsi"/>
          </w:rPr>
          <w:t>ZAŁĄCZNIK NR 9. ZOBOWIĄZANIE WYKONAWCY DO ZAWARCIA UMOWY UBEZPIECZENIA (SKŁADANE NA WEZWANIE PRZEZ WYKONAWCĘ KTÓREGO OFERTA ZOSTANIE NAJWYŻEJ OCENIONA)</w:t>
        </w:r>
        <w:r>
          <w:rPr>
            <w:webHidden/>
          </w:rPr>
          <w:tab/>
        </w:r>
        <w:r>
          <w:rPr>
            <w:webHidden/>
          </w:rPr>
          <w:fldChar w:fldCharType="begin"/>
        </w:r>
        <w:r>
          <w:rPr>
            <w:webHidden/>
          </w:rPr>
          <w:instrText xml:space="preserve"> PAGEREF _Toc140477501 \h </w:instrText>
        </w:r>
        <w:r>
          <w:rPr>
            <w:webHidden/>
          </w:rPr>
        </w:r>
        <w:r>
          <w:rPr>
            <w:webHidden/>
          </w:rPr>
          <w:fldChar w:fldCharType="separate"/>
        </w:r>
        <w:r>
          <w:rPr>
            <w:webHidden/>
          </w:rPr>
          <w:t>16</w:t>
        </w:r>
        <w:r>
          <w:rPr>
            <w:webHidden/>
          </w:rPr>
          <w:fldChar w:fldCharType="end"/>
        </w:r>
      </w:hyperlink>
    </w:p>
    <w:p w14:paraId="578541BD" w14:textId="6BDA6C72" w:rsidR="003E40D2" w:rsidRPr="003D5382" w:rsidRDefault="003E40D2" w:rsidP="003D5382">
      <w:pPr>
        <w:pStyle w:val="Spistreci1"/>
        <w:rPr>
          <w:rFonts w:cstheme="minorHAnsi"/>
        </w:rPr>
      </w:pPr>
      <w:r w:rsidRPr="003D5382">
        <w:rPr>
          <w:rFonts w:cstheme="minorHAnsi"/>
        </w:rPr>
        <w:fldChar w:fldCharType="end"/>
      </w:r>
      <w:r w:rsidRPr="003D5382">
        <w:rPr>
          <w:rFonts w:cstheme="minorHAnsi"/>
        </w:rPr>
        <w:br w:type="page"/>
      </w:r>
      <w:bookmarkStart w:id="3" w:name="_GoBack"/>
      <w:bookmarkEnd w:id="3"/>
    </w:p>
    <w:p w14:paraId="209D24B3" w14:textId="59A53C4E" w:rsidR="003E40D2" w:rsidRPr="003D5382" w:rsidRDefault="003E40D2" w:rsidP="003D5382">
      <w:pPr>
        <w:pStyle w:val="Nagwek4"/>
        <w:spacing w:before="0" w:after="0"/>
        <w:jc w:val="both"/>
        <w:rPr>
          <w:rFonts w:cstheme="minorHAnsi"/>
          <w:sz w:val="20"/>
          <w:szCs w:val="20"/>
          <w:u w:val="single"/>
        </w:rPr>
      </w:pPr>
      <w:bookmarkStart w:id="4" w:name="_Toc66455060"/>
      <w:bookmarkStart w:id="5" w:name="_Toc80789877"/>
      <w:bookmarkStart w:id="6" w:name="_Ref87618289"/>
      <w:bookmarkStart w:id="7" w:name="_Ref87618955"/>
      <w:bookmarkStart w:id="8" w:name="_Ref87618971"/>
      <w:bookmarkStart w:id="9" w:name="_Ref87618998"/>
      <w:bookmarkStart w:id="10" w:name="_Ref88471218"/>
      <w:bookmarkStart w:id="11" w:name="_Toc140477492"/>
      <w:bookmarkEnd w:id="1"/>
      <w:bookmarkEnd w:id="2"/>
      <w:r w:rsidRPr="003D5382">
        <w:rPr>
          <w:rFonts w:cstheme="minorHAnsi"/>
          <w:sz w:val="20"/>
          <w:szCs w:val="20"/>
          <w:u w:val="single"/>
        </w:rPr>
        <w:lastRenderedPageBreak/>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4"/>
      <w:bookmarkEnd w:id="5"/>
      <w:bookmarkEnd w:id="6"/>
      <w:bookmarkEnd w:id="7"/>
      <w:bookmarkEnd w:id="8"/>
      <w:bookmarkEnd w:id="9"/>
      <w:bookmarkEnd w:id="10"/>
      <w:r w:rsidRPr="003D5382">
        <w:rPr>
          <w:rFonts w:cstheme="minorHAnsi"/>
          <w:sz w:val="20"/>
          <w:szCs w:val="20"/>
          <w:u w:val="single"/>
        </w:rPr>
        <w:t xml:space="preserve"> </w:t>
      </w:r>
      <w:r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Pr="00456CF9">
        <w:rPr>
          <w:rFonts w:cstheme="minorHAnsi"/>
          <w:color w:val="FF0000"/>
          <w:sz w:val="20"/>
          <w:szCs w:val="20"/>
          <w:u w:val="single"/>
        </w:rPr>
        <w:t>Ą)</w:t>
      </w:r>
      <w:bookmarkEnd w:id="11"/>
    </w:p>
    <w:p w14:paraId="0DAEDEB1"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517C84D9" w14:textId="77777777" w:rsidTr="00C002BD">
        <w:trPr>
          <w:trHeight w:val="1236"/>
        </w:trPr>
        <w:tc>
          <w:tcPr>
            <w:tcW w:w="160" w:type="dxa"/>
            <w:tcBorders>
              <w:top w:val="nil"/>
              <w:left w:val="nil"/>
              <w:bottom w:val="nil"/>
            </w:tcBorders>
            <w:vAlign w:val="bottom"/>
          </w:tcPr>
          <w:p w14:paraId="33CE49C9"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5382" w:rsidRDefault="00AE00EF" w:rsidP="003D5382">
            <w:pPr>
              <w:jc w:val="center"/>
              <w:rPr>
                <w:rFonts w:cstheme="minorHAnsi"/>
                <w:b/>
                <w:bCs/>
                <w:szCs w:val="20"/>
              </w:rPr>
            </w:pPr>
          </w:p>
        </w:tc>
      </w:tr>
      <w:tr w:rsidR="00AE00EF" w:rsidRPr="003D5382"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5382" w:rsidRDefault="00AE00EF" w:rsidP="003D5382">
            <w:pPr>
              <w:jc w:val="center"/>
              <w:rPr>
                <w:rFonts w:cstheme="minorHAnsi"/>
                <w:b/>
                <w:bCs/>
                <w:szCs w:val="20"/>
              </w:rPr>
            </w:pPr>
          </w:p>
        </w:tc>
      </w:tr>
      <w:tr w:rsidR="00AE00EF" w:rsidRPr="003D5382"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1CBF118" w:rsidR="00AE00EF" w:rsidRPr="003D5382" w:rsidRDefault="00BE4656" w:rsidP="00316883">
            <w:pPr>
              <w:jc w:val="center"/>
              <w:rPr>
                <w:rFonts w:cstheme="minorHAnsi"/>
                <w:b/>
                <w:color w:val="0070C0"/>
                <w:szCs w:val="20"/>
              </w:rPr>
            </w:pPr>
            <w:r w:rsidRPr="00BE4656">
              <w:rPr>
                <w:rFonts w:cstheme="minorHAnsi"/>
                <w:b/>
                <w:szCs w:val="20"/>
              </w:rPr>
              <w:t>Wdrożenie systemu HCI dla Enea Centrum-zakup serwerów</w:t>
            </w:r>
          </w:p>
        </w:tc>
      </w:tr>
    </w:tbl>
    <w:p w14:paraId="4E59EEAC" w14:textId="2324977A" w:rsidR="00E71FDA" w:rsidRPr="003D5382"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D3F464"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0F6A9292" w14:textId="3A3AE010"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p>
    <w:p w14:paraId="0685B200" w14:textId="47E15198"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 zł</w:t>
      </w:r>
    </w:p>
    <w:p w14:paraId="72C50216" w14:textId="60CFDF5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SŁOWNIE: ……………………………………………………………...……………………………………………… zł</w:t>
      </w:r>
    </w:p>
    <w:p w14:paraId="533D7A8F" w14:textId="6CB94BFA" w:rsidR="003243E3" w:rsidRDefault="003243E3" w:rsidP="003D5382">
      <w:pPr>
        <w:ind w:left="426" w:right="-34"/>
        <w:jc w:val="left"/>
        <w:rPr>
          <w:rFonts w:cstheme="minorHAnsi"/>
          <w:b/>
          <w:iCs/>
          <w:szCs w:val="20"/>
          <w:lang w:eastAsia="en-US"/>
        </w:rPr>
      </w:pPr>
    </w:p>
    <w:p w14:paraId="1BA4A2B2" w14:textId="75A2BF45" w:rsidR="00B613DB" w:rsidRPr="00CC0626" w:rsidRDefault="00844261" w:rsidP="003D5382">
      <w:pPr>
        <w:ind w:left="426" w:right="-34"/>
        <w:jc w:val="left"/>
        <w:rPr>
          <w:rFonts w:cstheme="minorHAnsi"/>
          <w:b/>
          <w:iCs/>
          <w:szCs w:val="20"/>
          <w:lang w:eastAsia="en-US"/>
        </w:rPr>
      </w:pPr>
      <w:r w:rsidRPr="00CC0626">
        <w:rPr>
          <w:rFonts w:cstheme="minorHAnsi"/>
          <w:b/>
          <w:iCs/>
          <w:szCs w:val="20"/>
          <w:lang w:eastAsia="en-US"/>
        </w:rPr>
        <w:t>W tym:</w:t>
      </w:r>
    </w:p>
    <w:tbl>
      <w:tblPr>
        <w:tblStyle w:val="Tabela-Siatka"/>
        <w:tblW w:w="0" w:type="auto"/>
        <w:tblInd w:w="426" w:type="dxa"/>
        <w:tblLook w:val="04A0" w:firstRow="1" w:lastRow="0" w:firstColumn="1" w:lastColumn="0" w:noHBand="0" w:noVBand="1"/>
      </w:tblPr>
      <w:tblGrid>
        <w:gridCol w:w="503"/>
        <w:gridCol w:w="3128"/>
        <w:gridCol w:w="1988"/>
        <w:gridCol w:w="1514"/>
        <w:gridCol w:w="1928"/>
      </w:tblGrid>
      <w:tr w:rsidR="00E6080A" w:rsidRPr="00CC0626" w14:paraId="61DEEBDA" w14:textId="77777777" w:rsidTr="00DF7DA9">
        <w:tc>
          <w:tcPr>
            <w:tcW w:w="503" w:type="dxa"/>
          </w:tcPr>
          <w:p w14:paraId="50D7C3C9" w14:textId="3FD31DFB" w:rsidR="00E6080A" w:rsidRPr="00CC0626" w:rsidRDefault="00D329A6"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L</w:t>
            </w:r>
            <w:r w:rsidR="00E6080A" w:rsidRPr="00CC0626">
              <w:rPr>
                <w:rFonts w:asciiTheme="minorHAnsi" w:hAnsiTheme="minorHAnsi" w:cstheme="minorHAnsi"/>
                <w:b/>
                <w:iCs/>
                <w:szCs w:val="20"/>
                <w:lang w:eastAsia="en-US"/>
              </w:rPr>
              <w:t>p</w:t>
            </w:r>
            <w:r>
              <w:rPr>
                <w:rFonts w:asciiTheme="minorHAnsi" w:hAnsiTheme="minorHAnsi" w:cstheme="minorHAnsi"/>
                <w:b/>
                <w:iCs/>
                <w:szCs w:val="20"/>
                <w:lang w:eastAsia="en-US"/>
              </w:rPr>
              <w:t>.</w:t>
            </w:r>
          </w:p>
        </w:tc>
        <w:tc>
          <w:tcPr>
            <w:tcW w:w="3128" w:type="dxa"/>
          </w:tcPr>
          <w:p w14:paraId="007ECBF7" w14:textId="0D6243F6"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Nazwa</w:t>
            </w:r>
          </w:p>
        </w:tc>
        <w:tc>
          <w:tcPr>
            <w:tcW w:w="1988" w:type="dxa"/>
          </w:tcPr>
          <w:p w14:paraId="1B638352" w14:textId="1EB09104"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Cena jednostkowa</w:t>
            </w:r>
            <w:r w:rsidR="00882BA2">
              <w:rPr>
                <w:rFonts w:asciiTheme="minorHAnsi" w:hAnsiTheme="minorHAnsi" w:cstheme="minorHAnsi"/>
                <w:b/>
                <w:iCs/>
                <w:szCs w:val="20"/>
                <w:lang w:eastAsia="en-US"/>
              </w:rPr>
              <w:t xml:space="preserve"> netto</w:t>
            </w:r>
          </w:p>
        </w:tc>
        <w:tc>
          <w:tcPr>
            <w:tcW w:w="1514" w:type="dxa"/>
          </w:tcPr>
          <w:p w14:paraId="102AF788" w14:textId="799A7EB2"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Ilość</w:t>
            </w:r>
          </w:p>
        </w:tc>
        <w:tc>
          <w:tcPr>
            <w:tcW w:w="1928" w:type="dxa"/>
          </w:tcPr>
          <w:p w14:paraId="53B1AA4B" w14:textId="690737F8" w:rsidR="00E6080A" w:rsidRPr="00CC0626" w:rsidRDefault="00882BA2" w:rsidP="003D5382">
            <w:pPr>
              <w:ind w:right="-34"/>
              <w:jc w:val="left"/>
              <w:rPr>
                <w:rFonts w:asciiTheme="minorHAnsi" w:hAnsiTheme="minorHAnsi" w:cstheme="minorHAnsi"/>
                <w:b/>
                <w:iCs/>
                <w:szCs w:val="20"/>
                <w:lang w:eastAsia="en-US"/>
              </w:rPr>
            </w:pPr>
            <w:r>
              <w:rPr>
                <w:rFonts w:asciiTheme="minorHAnsi" w:hAnsiTheme="minorHAnsi" w:cstheme="minorHAnsi"/>
                <w:b/>
                <w:bCs/>
                <w:szCs w:val="20"/>
              </w:rPr>
              <w:t>Łączna w</w:t>
            </w:r>
            <w:r w:rsidR="00CC0626" w:rsidRPr="00CC0626">
              <w:rPr>
                <w:rFonts w:asciiTheme="minorHAnsi" w:hAnsiTheme="minorHAnsi" w:cstheme="minorHAnsi"/>
                <w:b/>
                <w:bCs/>
                <w:szCs w:val="20"/>
              </w:rPr>
              <w:t>artość</w:t>
            </w:r>
            <w:r>
              <w:rPr>
                <w:rFonts w:asciiTheme="minorHAnsi" w:hAnsiTheme="minorHAnsi" w:cstheme="minorHAnsi"/>
                <w:b/>
                <w:bCs/>
                <w:szCs w:val="20"/>
              </w:rPr>
              <w:t xml:space="preserve"> netto</w:t>
            </w:r>
          </w:p>
        </w:tc>
      </w:tr>
      <w:tr w:rsidR="00E6080A" w:rsidRPr="00CC0626" w14:paraId="17CB2E41" w14:textId="77777777" w:rsidTr="00DF7DA9">
        <w:tc>
          <w:tcPr>
            <w:tcW w:w="503" w:type="dxa"/>
          </w:tcPr>
          <w:p w14:paraId="400B023B" w14:textId="268CB0AF"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1</w:t>
            </w:r>
          </w:p>
        </w:tc>
        <w:tc>
          <w:tcPr>
            <w:tcW w:w="3128" w:type="dxa"/>
          </w:tcPr>
          <w:p w14:paraId="01616AD4" w14:textId="13BEA9B2"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Serwery ( opis dostarczonych serwerów)</w:t>
            </w:r>
          </w:p>
        </w:tc>
        <w:tc>
          <w:tcPr>
            <w:tcW w:w="1988" w:type="dxa"/>
          </w:tcPr>
          <w:p w14:paraId="114BEEE1" w14:textId="77777777" w:rsidR="00E6080A" w:rsidRPr="00CC0626" w:rsidRDefault="00E6080A" w:rsidP="003D5382">
            <w:pPr>
              <w:ind w:right="-34"/>
              <w:jc w:val="left"/>
              <w:rPr>
                <w:rFonts w:asciiTheme="minorHAnsi" w:hAnsiTheme="minorHAnsi" w:cstheme="minorHAnsi"/>
                <w:b/>
                <w:iCs/>
                <w:szCs w:val="20"/>
                <w:lang w:eastAsia="en-US"/>
              </w:rPr>
            </w:pPr>
          </w:p>
        </w:tc>
        <w:tc>
          <w:tcPr>
            <w:tcW w:w="1514" w:type="dxa"/>
          </w:tcPr>
          <w:p w14:paraId="14A3475C" w14:textId="77777777" w:rsidR="00E6080A" w:rsidRPr="00CC0626" w:rsidRDefault="00E6080A" w:rsidP="003D5382">
            <w:pPr>
              <w:ind w:right="-34"/>
              <w:jc w:val="left"/>
              <w:rPr>
                <w:rFonts w:asciiTheme="minorHAnsi" w:hAnsiTheme="minorHAnsi" w:cstheme="minorHAnsi"/>
                <w:b/>
                <w:iCs/>
                <w:szCs w:val="20"/>
                <w:lang w:eastAsia="en-US"/>
              </w:rPr>
            </w:pPr>
          </w:p>
        </w:tc>
        <w:tc>
          <w:tcPr>
            <w:tcW w:w="1928" w:type="dxa"/>
          </w:tcPr>
          <w:p w14:paraId="2917F97E" w14:textId="5B66DFC4" w:rsidR="00E6080A" w:rsidRPr="00CC0626" w:rsidRDefault="00E6080A" w:rsidP="003D5382">
            <w:pPr>
              <w:ind w:right="-34"/>
              <w:jc w:val="left"/>
              <w:rPr>
                <w:rFonts w:asciiTheme="minorHAnsi" w:hAnsiTheme="minorHAnsi" w:cstheme="minorHAnsi"/>
                <w:b/>
                <w:iCs/>
                <w:szCs w:val="20"/>
                <w:lang w:eastAsia="en-US"/>
              </w:rPr>
            </w:pPr>
          </w:p>
        </w:tc>
      </w:tr>
      <w:tr w:rsidR="00E6080A" w:rsidRPr="00CC0626" w14:paraId="6428D1DA" w14:textId="77777777" w:rsidTr="00DF7DA9">
        <w:tc>
          <w:tcPr>
            <w:tcW w:w="503" w:type="dxa"/>
          </w:tcPr>
          <w:p w14:paraId="68BA3CC7" w14:textId="7E62F480"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2</w:t>
            </w:r>
          </w:p>
        </w:tc>
        <w:tc>
          <w:tcPr>
            <w:tcW w:w="3128" w:type="dxa"/>
          </w:tcPr>
          <w:p w14:paraId="4BBA9996" w14:textId="4691C032" w:rsidR="00E6080A" w:rsidRPr="00CC0626" w:rsidRDefault="00E6080A" w:rsidP="003D5382">
            <w:pPr>
              <w:ind w:right="-34"/>
              <w:jc w:val="left"/>
              <w:rPr>
                <w:rFonts w:asciiTheme="minorHAnsi" w:hAnsiTheme="minorHAnsi" w:cstheme="minorHAnsi"/>
                <w:b/>
                <w:iCs/>
                <w:szCs w:val="20"/>
                <w:lang w:eastAsia="en-US"/>
              </w:rPr>
            </w:pPr>
            <w:r w:rsidRPr="00CC0626">
              <w:rPr>
                <w:rFonts w:asciiTheme="minorHAnsi" w:hAnsiTheme="minorHAnsi" w:cstheme="minorHAnsi"/>
                <w:b/>
                <w:iCs/>
                <w:szCs w:val="20"/>
                <w:lang w:eastAsia="en-US"/>
              </w:rPr>
              <w:t>Przełączniki Cisco</w:t>
            </w:r>
          </w:p>
        </w:tc>
        <w:tc>
          <w:tcPr>
            <w:tcW w:w="1988" w:type="dxa"/>
          </w:tcPr>
          <w:p w14:paraId="50A2F83E" w14:textId="77777777" w:rsidR="00E6080A" w:rsidRPr="00CC0626" w:rsidRDefault="00E6080A" w:rsidP="003D5382">
            <w:pPr>
              <w:ind w:right="-34"/>
              <w:jc w:val="left"/>
              <w:rPr>
                <w:rFonts w:asciiTheme="minorHAnsi" w:hAnsiTheme="minorHAnsi" w:cstheme="minorHAnsi"/>
                <w:b/>
                <w:iCs/>
                <w:szCs w:val="20"/>
                <w:lang w:eastAsia="en-US"/>
              </w:rPr>
            </w:pPr>
          </w:p>
        </w:tc>
        <w:tc>
          <w:tcPr>
            <w:tcW w:w="1514" w:type="dxa"/>
          </w:tcPr>
          <w:p w14:paraId="1C104601" w14:textId="77777777" w:rsidR="00E6080A" w:rsidRPr="00CC0626" w:rsidRDefault="00E6080A" w:rsidP="003D5382">
            <w:pPr>
              <w:ind w:right="-34"/>
              <w:jc w:val="left"/>
              <w:rPr>
                <w:rFonts w:asciiTheme="minorHAnsi" w:hAnsiTheme="minorHAnsi" w:cstheme="minorHAnsi"/>
                <w:b/>
                <w:iCs/>
                <w:szCs w:val="20"/>
                <w:lang w:eastAsia="en-US"/>
              </w:rPr>
            </w:pPr>
          </w:p>
        </w:tc>
        <w:tc>
          <w:tcPr>
            <w:tcW w:w="1928" w:type="dxa"/>
          </w:tcPr>
          <w:p w14:paraId="171A39D1" w14:textId="56F55023" w:rsidR="00E6080A" w:rsidRPr="00CC0626" w:rsidRDefault="00E6080A" w:rsidP="003D5382">
            <w:pPr>
              <w:ind w:right="-34"/>
              <w:jc w:val="left"/>
              <w:rPr>
                <w:rFonts w:asciiTheme="minorHAnsi" w:hAnsiTheme="minorHAnsi" w:cstheme="minorHAnsi"/>
                <w:b/>
                <w:iCs/>
                <w:szCs w:val="20"/>
                <w:lang w:eastAsia="en-US"/>
              </w:rPr>
            </w:pPr>
          </w:p>
        </w:tc>
      </w:tr>
    </w:tbl>
    <w:p w14:paraId="7F90A5BC" w14:textId="0E948D47" w:rsidR="008171EF" w:rsidRDefault="008171EF" w:rsidP="003D5382">
      <w:pPr>
        <w:ind w:left="426" w:right="-34"/>
        <w:jc w:val="left"/>
        <w:rPr>
          <w:rFonts w:cstheme="minorHAnsi"/>
          <w:b/>
          <w:iCs/>
          <w:szCs w:val="20"/>
          <w:lang w:eastAsia="en-US"/>
        </w:rPr>
      </w:pPr>
    </w:p>
    <w:p w14:paraId="7F4A0FAD" w14:textId="77777777" w:rsidR="008171EF" w:rsidRDefault="008171EF" w:rsidP="003D5382">
      <w:pPr>
        <w:ind w:left="426" w:right="-34"/>
        <w:jc w:val="left"/>
        <w:rPr>
          <w:rFonts w:cstheme="minorHAnsi"/>
          <w:b/>
          <w:iCs/>
          <w:szCs w:val="20"/>
          <w:lang w:eastAsia="en-US"/>
        </w:rPr>
      </w:pPr>
    </w:p>
    <w:p w14:paraId="5A2E037C" w14:textId="77777777" w:rsidR="00316883" w:rsidRPr="003D5382" w:rsidRDefault="00316883" w:rsidP="003D5382">
      <w:pPr>
        <w:pStyle w:val="Akapitzlist"/>
        <w:ind w:left="425"/>
        <w:contextualSpacing w:val="0"/>
        <w:jc w:val="both"/>
        <w:rPr>
          <w:rFonts w:asciiTheme="minorHAnsi" w:hAnsiTheme="minorHAnsi" w:cstheme="minorHAnsi"/>
          <w:b/>
          <w:iCs/>
          <w:szCs w:val="20"/>
        </w:rPr>
      </w:pPr>
    </w:p>
    <w:p w14:paraId="4006AE9C" w14:textId="7D88FFEC" w:rsidR="00E71FDA" w:rsidRPr="003D5382" w:rsidRDefault="00E71FDA" w:rsidP="003D5382">
      <w:pPr>
        <w:numPr>
          <w:ilvl w:val="0"/>
          <w:numId w:val="4"/>
        </w:numPr>
        <w:tabs>
          <w:tab w:val="clear" w:pos="502"/>
        </w:tabs>
        <w:ind w:left="425" w:right="-34" w:hanging="425"/>
        <w:rPr>
          <w:rFonts w:cstheme="minorHAnsi"/>
          <w:szCs w:val="20"/>
        </w:rPr>
      </w:pPr>
      <w:r w:rsidRPr="003D5382">
        <w:rPr>
          <w:rFonts w:cstheme="minorHAnsi"/>
          <w:szCs w:val="20"/>
        </w:rPr>
        <w:t>Wykonamy</w:t>
      </w:r>
      <w:r w:rsidR="009E1B83" w:rsidRPr="003D5382">
        <w:rPr>
          <w:rFonts w:cstheme="minorHAnsi"/>
          <w:szCs w:val="20"/>
        </w:rPr>
        <w:t xml:space="preserve"> przedmiot zamówienia zgodnie z terminami </w:t>
      </w:r>
      <w:r w:rsidR="009E1B83" w:rsidRPr="00456CF9">
        <w:rPr>
          <w:rFonts w:cstheme="minorHAnsi"/>
          <w:szCs w:val="20"/>
        </w:rPr>
        <w:t xml:space="preserve">wskazanymi w </w:t>
      </w:r>
      <w:r w:rsidRPr="00456CF9">
        <w:rPr>
          <w:rFonts w:cstheme="minorHAnsi"/>
          <w:szCs w:val="20"/>
        </w:rPr>
        <w:t xml:space="preserve">rozdz. I pkt </w:t>
      </w:r>
      <w:r w:rsidR="000C7836" w:rsidRPr="00456CF9">
        <w:rPr>
          <w:rFonts w:cstheme="minorHAnsi"/>
          <w:szCs w:val="20"/>
        </w:rPr>
        <w:t>4</w:t>
      </w:r>
      <w:r w:rsidRPr="00456CF9">
        <w:rPr>
          <w:rFonts w:cstheme="minorHAnsi"/>
          <w:szCs w:val="20"/>
        </w:rPr>
        <w:t xml:space="preserve"> WZ.</w:t>
      </w:r>
    </w:p>
    <w:p w14:paraId="28F6B91D" w14:textId="10EB2958" w:rsidR="00D6213B" w:rsidRPr="003D5382" w:rsidRDefault="00D6213B" w:rsidP="003D5382">
      <w:pPr>
        <w:numPr>
          <w:ilvl w:val="0"/>
          <w:numId w:val="4"/>
        </w:numPr>
        <w:tabs>
          <w:tab w:val="clear" w:pos="502"/>
        </w:tabs>
        <w:ind w:left="426" w:right="-34" w:hanging="426"/>
        <w:rPr>
          <w:rFonts w:cstheme="minorHAnsi"/>
          <w:i/>
          <w:iCs/>
          <w:szCs w:val="20"/>
        </w:rPr>
      </w:pPr>
      <w:r w:rsidRPr="003D5382">
        <w:rPr>
          <w:rFonts w:cstheme="minorHAnsi"/>
          <w:iCs/>
          <w:szCs w:val="20"/>
        </w:rPr>
        <w:t>Oświadczam(y), że:</w:t>
      </w:r>
    </w:p>
    <w:p w14:paraId="6CE44D98" w14:textId="326D5EBC" w:rsidR="002422DB" w:rsidRPr="003D5382" w:rsidRDefault="00AE00EF" w:rsidP="003D5382">
      <w:pPr>
        <w:pStyle w:val="Akapitzlist"/>
        <w:numPr>
          <w:ilvl w:val="0"/>
          <w:numId w:val="19"/>
        </w:numPr>
        <w:ind w:left="851" w:hanging="284"/>
        <w:jc w:val="both"/>
        <w:rPr>
          <w:rFonts w:asciiTheme="minorHAnsi" w:hAnsiTheme="minorHAnsi" w:cstheme="minorHAnsi"/>
          <w:szCs w:val="20"/>
        </w:rPr>
      </w:pPr>
      <w:r w:rsidRPr="003D5382">
        <w:rPr>
          <w:rFonts w:asciiTheme="minorHAnsi" w:hAnsiTheme="minorHAnsi" w:cstheme="minorHAnsi"/>
          <w:szCs w:val="20"/>
        </w:rPr>
        <w:t>jestem(</w:t>
      </w:r>
      <w:proofErr w:type="spellStart"/>
      <w:r w:rsidRPr="003D5382">
        <w:rPr>
          <w:rFonts w:asciiTheme="minorHAnsi" w:hAnsiTheme="minorHAnsi" w:cstheme="minorHAnsi"/>
          <w:szCs w:val="20"/>
        </w:rPr>
        <w:t>śmy</w:t>
      </w:r>
      <w:proofErr w:type="spellEnd"/>
      <w:r w:rsidRPr="003D5382">
        <w:rPr>
          <w:rFonts w:asciiTheme="minorHAnsi" w:hAnsiTheme="minorHAnsi" w:cstheme="minorHAnsi"/>
          <w:szCs w:val="20"/>
        </w:rPr>
        <w:t xml:space="preserve">) związany(i) niniejszą </w:t>
      </w:r>
      <w:r w:rsidR="001376E7" w:rsidRPr="003D5382">
        <w:rPr>
          <w:rFonts w:asciiTheme="minorHAnsi" w:hAnsiTheme="minorHAnsi" w:cstheme="minorHAnsi"/>
          <w:szCs w:val="20"/>
        </w:rPr>
        <w:t>ofert</w:t>
      </w:r>
      <w:r w:rsidRPr="003D5382">
        <w:rPr>
          <w:rFonts w:asciiTheme="minorHAnsi" w:hAnsiTheme="minorHAnsi" w:cstheme="minorHAnsi"/>
          <w:szCs w:val="20"/>
        </w:rPr>
        <w:t xml:space="preserve">ą przez okres </w:t>
      </w:r>
      <w:r w:rsidR="00327CEE">
        <w:rPr>
          <w:rFonts w:asciiTheme="minorHAnsi" w:hAnsiTheme="minorHAnsi" w:cstheme="minorHAnsi"/>
          <w:b/>
          <w:szCs w:val="20"/>
        </w:rPr>
        <w:t>9</w:t>
      </w:r>
      <w:r w:rsidR="00D8676E" w:rsidRPr="003D5382">
        <w:rPr>
          <w:rFonts w:asciiTheme="minorHAnsi" w:hAnsiTheme="minorHAnsi" w:cstheme="minorHAnsi"/>
          <w:b/>
          <w:szCs w:val="20"/>
        </w:rPr>
        <w:t>0</w:t>
      </w:r>
      <w:r w:rsidR="00D8676E" w:rsidRPr="003D5382">
        <w:rPr>
          <w:rFonts w:asciiTheme="minorHAnsi" w:hAnsiTheme="minorHAnsi" w:cstheme="minorHAnsi"/>
          <w:b/>
          <w:bCs/>
          <w:szCs w:val="20"/>
        </w:rPr>
        <w:t xml:space="preserve"> </w:t>
      </w:r>
      <w:r w:rsidRPr="003D5382">
        <w:rPr>
          <w:rFonts w:asciiTheme="minorHAnsi" w:hAnsiTheme="minorHAnsi" w:cstheme="minorHAnsi"/>
          <w:b/>
          <w:bCs/>
          <w:szCs w:val="20"/>
        </w:rPr>
        <w:t>dni</w:t>
      </w:r>
      <w:r w:rsidRPr="003D5382">
        <w:rPr>
          <w:rFonts w:asciiTheme="minorHAnsi" w:hAnsiTheme="minorHAnsi" w:cstheme="minorHAnsi"/>
          <w:szCs w:val="20"/>
        </w:rPr>
        <w:t xml:space="preserve"> od upływu terminu składania </w:t>
      </w:r>
      <w:r w:rsidR="001376E7" w:rsidRPr="003D5382">
        <w:rPr>
          <w:rFonts w:asciiTheme="minorHAnsi" w:hAnsiTheme="minorHAnsi" w:cstheme="minorHAnsi"/>
          <w:szCs w:val="20"/>
        </w:rPr>
        <w:t>ofert</w:t>
      </w:r>
      <w:r w:rsidRPr="003D5382">
        <w:rPr>
          <w:rFonts w:asciiTheme="minorHAnsi" w:hAnsiTheme="minorHAnsi" w:cstheme="minorHAnsi"/>
          <w:szCs w:val="20"/>
        </w:rPr>
        <w:t>,</w:t>
      </w:r>
    </w:p>
    <w:p w14:paraId="03F5A2B4" w14:textId="77777777" w:rsidR="004125CD" w:rsidRPr="003D5382" w:rsidRDefault="004125CD"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zamówienie wykonam(y):</w:t>
      </w:r>
    </w:p>
    <w:p w14:paraId="376DFC79" w14:textId="55BE6355" w:rsidR="00FE0880" w:rsidRPr="003D5382" w:rsidRDefault="00FE0880"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hAnsiTheme="minorHAnsi" w:cstheme="minorHAnsi"/>
          <w:b/>
          <w:bCs/>
          <w:szCs w:val="20"/>
        </w:rPr>
        <w:t xml:space="preserve">samodzielnie / </w:t>
      </w:r>
      <w:r w:rsidRPr="003D5382">
        <w:rPr>
          <w:rFonts w:asciiTheme="minorHAnsi" w:hAnsiTheme="minorHAnsi" w:cstheme="minorHAnsi"/>
          <w:b/>
          <w:bCs/>
          <w:szCs w:val="20"/>
        </w:rPr>
        <w:fldChar w:fldCharType="begin">
          <w:ffData>
            <w:name w:val="Wybór2"/>
            <w:enabled/>
            <w:calcOnExit w:val="0"/>
            <w:checkBox>
              <w:sizeAuto/>
              <w:default w:val="0"/>
            </w:checkBox>
          </w:ffData>
        </w:fldChar>
      </w:r>
      <w:r w:rsidRPr="003D5382">
        <w:rPr>
          <w:rFonts w:asciiTheme="minorHAnsi" w:hAnsiTheme="minorHAnsi" w:cstheme="minorHAnsi"/>
          <w:b/>
          <w:bCs/>
          <w:szCs w:val="20"/>
        </w:rPr>
        <w:instrText xml:space="preserve"> FORMCHECKBOX </w:instrText>
      </w:r>
      <w:r w:rsidR="00E24B84">
        <w:rPr>
          <w:rFonts w:asciiTheme="minorHAnsi" w:hAnsiTheme="minorHAnsi" w:cstheme="minorHAnsi"/>
          <w:b/>
          <w:bCs/>
          <w:szCs w:val="20"/>
        </w:rPr>
      </w:r>
      <w:r w:rsidR="00E24B84">
        <w:rPr>
          <w:rFonts w:asciiTheme="minorHAnsi" w:hAnsiTheme="minorHAnsi" w:cstheme="minorHAnsi"/>
          <w:b/>
          <w:bCs/>
          <w:szCs w:val="20"/>
        </w:rPr>
        <w:fldChar w:fldCharType="separate"/>
      </w:r>
      <w:r w:rsidRPr="003D5382">
        <w:rPr>
          <w:rFonts w:asciiTheme="minorHAnsi" w:hAnsiTheme="minorHAnsi" w:cstheme="minorHAnsi"/>
          <w:b/>
          <w:bCs/>
          <w:szCs w:val="20"/>
        </w:rPr>
        <w:fldChar w:fldCharType="end"/>
      </w:r>
      <w:r w:rsidRPr="003D5382">
        <w:rPr>
          <w:rFonts w:asciiTheme="minorHAnsi" w:hAnsiTheme="minorHAnsi" w:cstheme="minorHAns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3D5382" w14:paraId="2D6DF1F4" w14:textId="77777777" w:rsidTr="00FE0880">
        <w:trPr>
          <w:trHeight w:val="80"/>
        </w:trPr>
        <w:tc>
          <w:tcPr>
            <w:tcW w:w="9639" w:type="dxa"/>
            <w:vAlign w:val="bottom"/>
          </w:tcPr>
          <w:p w14:paraId="117B89BF" w14:textId="77777777" w:rsidR="00FE0880" w:rsidRPr="003D5382" w:rsidRDefault="00FE0880" w:rsidP="003D5382">
            <w:pPr>
              <w:pStyle w:val="Listapunktowana"/>
              <w:widowControl w:val="0"/>
              <w:tabs>
                <w:tab w:val="clear" w:pos="360"/>
                <w:tab w:val="left" w:pos="709"/>
              </w:tabs>
              <w:ind w:firstLine="776"/>
              <w:rPr>
                <w:rFonts w:cstheme="minorHAnsi"/>
                <w:szCs w:val="20"/>
              </w:rPr>
            </w:pPr>
            <w:r w:rsidRPr="003D5382">
              <w:rPr>
                <w:rFonts w:cstheme="minorHAnsi"/>
                <w:szCs w:val="20"/>
              </w:rPr>
              <w:t xml:space="preserve">Części </w:t>
            </w:r>
            <w:r w:rsidRPr="003D5382">
              <w:rPr>
                <w:rFonts w:cstheme="minorHAnsi"/>
                <w:color w:val="000000"/>
                <w:szCs w:val="20"/>
              </w:rPr>
              <w:t>zamówienia</w:t>
            </w:r>
            <w:r w:rsidRPr="003D538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3D5382"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r w:rsidRPr="003D5382">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r w:rsidRPr="003D5382">
                    <w:rPr>
                      <w:rFonts w:asciiTheme="minorHAnsi" w:hAnsiTheme="minorHAnsi" w:cstheme="minorHAnsi"/>
                      <w:szCs w:val="20"/>
                    </w:rPr>
                    <w:t xml:space="preserve">Dane podwykonawcy </w:t>
                  </w:r>
                  <w:r w:rsidRPr="003D5382">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r w:rsidRPr="003D5382">
                    <w:rPr>
                      <w:rFonts w:asciiTheme="minorHAnsi" w:hAnsiTheme="minorHAnsi" w:cstheme="minorHAnsi"/>
                      <w:szCs w:val="20"/>
                    </w:rPr>
                    <w:t>Części zamówienia</w:t>
                  </w:r>
                </w:p>
              </w:tc>
            </w:tr>
            <w:tr w:rsidR="00FE0880" w:rsidRPr="003D5382"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r w:rsidRPr="003D5382">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3D5382" w:rsidRDefault="00FE0880" w:rsidP="003D5382">
                  <w:pPr>
                    <w:widowControl w:val="0"/>
                    <w:spacing w:before="0" w:line="276" w:lineRule="auto"/>
                    <w:contextualSpacing/>
                    <w:jc w:val="center"/>
                    <w:rPr>
                      <w:rFonts w:asciiTheme="minorHAnsi" w:hAnsiTheme="minorHAnsi" w:cstheme="minorHAnsi"/>
                      <w:szCs w:val="20"/>
                    </w:rPr>
                  </w:pPr>
                </w:p>
              </w:tc>
            </w:tr>
          </w:tbl>
          <w:p w14:paraId="43ABB5E5" w14:textId="77777777" w:rsidR="00FE0880" w:rsidRPr="003D5382" w:rsidRDefault="00FE0880" w:rsidP="003D5382">
            <w:pPr>
              <w:widowControl w:val="0"/>
              <w:tabs>
                <w:tab w:val="left" w:pos="709"/>
              </w:tabs>
              <w:ind w:left="708"/>
              <w:contextualSpacing/>
              <w:rPr>
                <w:rFonts w:cstheme="minorHAnsi"/>
                <w:szCs w:val="20"/>
              </w:rPr>
            </w:pPr>
          </w:p>
        </w:tc>
      </w:tr>
      <w:tr w:rsidR="00FE0880" w:rsidRPr="003D5382" w14:paraId="72177484" w14:textId="77777777" w:rsidTr="00FE0880">
        <w:trPr>
          <w:trHeight w:val="281"/>
        </w:trPr>
        <w:tc>
          <w:tcPr>
            <w:tcW w:w="9639" w:type="dxa"/>
            <w:vAlign w:val="bottom"/>
          </w:tcPr>
          <w:p w14:paraId="6DE7D65C" w14:textId="1A496177" w:rsidR="00FE0880" w:rsidRPr="003D5382" w:rsidRDefault="00FE0880" w:rsidP="003D5382">
            <w:pPr>
              <w:pStyle w:val="Listapunktowana"/>
              <w:widowControl w:val="0"/>
              <w:tabs>
                <w:tab w:val="clear" w:pos="360"/>
                <w:tab w:val="left" w:pos="709"/>
              </w:tabs>
              <w:ind w:left="639"/>
              <w:rPr>
                <w:rFonts w:cstheme="minorHAnsi"/>
                <w:color w:val="000000"/>
                <w:szCs w:val="20"/>
              </w:rPr>
            </w:pPr>
            <w:r w:rsidRPr="003D5382">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0EBE09F4" w14:textId="45634C36"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otrzymałem(liśmy) wszelkie informacje konieczne do przygotowania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7392B118" w14:textId="0CC62557"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wyrażamy zgodę na wprowadzenie skanu naszej </w:t>
      </w:r>
      <w:r w:rsidR="001376E7" w:rsidRPr="003D5382">
        <w:rPr>
          <w:rFonts w:asciiTheme="minorHAnsi" w:hAnsiTheme="minorHAnsi" w:cstheme="minorHAnsi"/>
          <w:szCs w:val="20"/>
        </w:rPr>
        <w:t>ofert</w:t>
      </w:r>
      <w:r w:rsidRPr="003D5382">
        <w:rPr>
          <w:rFonts w:asciiTheme="minorHAnsi" w:hAnsiTheme="minorHAnsi" w:cstheme="minorHAnsi"/>
          <w:szCs w:val="20"/>
        </w:rPr>
        <w:t>y do Platformy Zakupowej Zamawiającego,</w:t>
      </w:r>
    </w:p>
    <w:p w14:paraId="3B3672BE" w14:textId="01894FD0"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akceptuję(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treść Warunków Zamówienia i w razie wybrania mojej (naszej) </w:t>
      </w:r>
      <w:r w:rsidR="001376E7" w:rsidRPr="003D5382">
        <w:rPr>
          <w:rFonts w:asciiTheme="minorHAnsi" w:hAnsiTheme="minorHAnsi" w:cstheme="minorHAnsi"/>
          <w:szCs w:val="20"/>
        </w:rPr>
        <w:t>ofert</w:t>
      </w:r>
      <w:r w:rsidRPr="003D5382">
        <w:rPr>
          <w:rFonts w:asciiTheme="minorHAnsi" w:hAnsiTheme="minorHAnsi" w:cstheme="minorHAnsi"/>
          <w:szCs w:val="20"/>
        </w:rPr>
        <w:t>y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podpisania Umowy, zgodnej z projektem stanowiącym </w:t>
      </w:r>
      <w:r w:rsidRPr="003D5382">
        <w:rPr>
          <w:rFonts w:asciiTheme="minorHAnsi" w:hAnsiTheme="minorHAnsi" w:cstheme="minorHAnsi"/>
          <w:b/>
          <w:szCs w:val="20"/>
        </w:rPr>
        <w:t xml:space="preserve">Załącznik nr </w:t>
      </w:r>
      <w:r w:rsidR="009A554B">
        <w:rPr>
          <w:rFonts w:asciiTheme="minorHAnsi" w:hAnsiTheme="minorHAnsi" w:cstheme="minorHAnsi"/>
          <w:b/>
          <w:szCs w:val="20"/>
        </w:rPr>
        <w:t>9</w:t>
      </w:r>
      <w:r w:rsidR="00756F94" w:rsidRPr="003D5382">
        <w:rPr>
          <w:rFonts w:asciiTheme="minorHAnsi" w:hAnsiTheme="minorHAnsi" w:cstheme="minorHAnsi"/>
          <w:b/>
          <w:szCs w:val="20"/>
        </w:rPr>
        <w:t xml:space="preserve"> </w:t>
      </w:r>
      <w:r w:rsidRPr="003D5382">
        <w:rPr>
          <w:rFonts w:asciiTheme="minorHAnsi" w:hAnsiTheme="minorHAnsi" w:cstheme="minorHAnsi"/>
          <w:b/>
          <w:szCs w:val="20"/>
        </w:rPr>
        <w:t>do Warunków Zamówienia,</w:t>
      </w:r>
    </w:p>
    <w:p w14:paraId="728A4782" w14:textId="56C7CD4F"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lastRenderedPageBreak/>
        <w:t xml:space="preserve">wszelkie informacje zawarte w formularzu </w:t>
      </w:r>
      <w:r w:rsidR="001376E7" w:rsidRPr="003D5382">
        <w:rPr>
          <w:rFonts w:asciiTheme="minorHAnsi" w:hAnsiTheme="minorHAnsi" w:cstheme="minorHAnsi"/>
          <w:szCs w:val="20"/>
        </w:rPr>
        <w:t>ofert</w:t>
      </w:r>
      <w:r w:rsidRPr="003D5382">
        <w:rPr>
          <w:rFonts w:asciiTheme="minorHAnsi" w:hAnsiTheme="minorHAnsi" w:cstheme="minorHAnsi"/>
          <w:szCs w:val="20"/>
        </w:rPr>
        <w:t>y wraz z załącznikami są zgodne ze stanem faktycznym,</w:t>
      </w:r>
    </w:p>
    <w:p w14:paraId="1C43B22E"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zapoznałem(liśmy) się z postanowieniami kodeksu postępowania dla dostawców i partnerów biznesowych Grupy ENEA dostępnymi pod adresem</w:t>
      </w:r>
      <w:r w:rsidR="00B86F9C" w:rsidRPr="003D5382">
        <w:rPr>
          <w:rFonts w:asciiTheme="minorHAnsi" w:hAnsiTheme="minorHAnsi" w:cstheme="minorHAnsi"/>
          <w:szCs w:val="20"/>
        </w:rPr>
        <w:t xml:space="preserve"> </w:t>
      </w:r>
      <w:hyperlink r:id="rId12" w:history="1">
        <w:r w:rsidR="00B86F9C" w:rsidRPr="003D5382">
          <w:rPr>
            <w:rStyle w:val="Hipercze"/>
            <w:rFonts w:asciiTheme="minorHAnsi" w:hAnsiTheme="minorHAnsi" w:cstheme="minorHAnsi"/>
            <w:szCs w:val="20"/>
          </w:rPr>
          <w:t>https://www.enea.pl/pl/grupaenea/compliance/kodeks-kontrahentow</w:t>
        </w:r>
      </w:hyperlink>
      <w:r w:rsidR="00B86F9C" w:rsidRPr="003D5382">
        <w:rPr>
          <w:rFonts w:asciiTheme="minorHAnsi" w:hAnsiTheme="minorHAnsi" w:cstheme="minorHAnsi"/>
          <w:szCs w:val="20"/>
        </w:rPr>
        <w:t xml:space="preserve"> </w:t>
      </w:r>
      <w:r w:rsidRPr="003D5382">
        <w:rPr>
          <w:rFonts w:asciiTheme="minorHAnsi" w:hAnsiTheme="minorHAnsi" w:cstheme="minorHAnsi"/>
          <w:szCs w:val="20"/>
        </w:rPr>
        <w:t>oraz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ich przestrzegania, </w:t>
      </w:r>
    </w:p>
    <w:p w14:paraId="77F21B13" w14:textId="77777777" w:rsidR="004125CD" w:rsidRPr="003D5382"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 terminie </w:t>
      </w:r>
      <w:r w:rsidR="00000C32" w:rsidRPr="003D5382">
        <w:rPr>
          <w:rFonts w:asciiTheme="minorHAnsi" w:hAnsiTheme="minorHAnsi" w:cstheme="minorHAnsi"/>
          <w:szCs w:val="20"/>
        </w:rPr>
        <w:t>3</w:t>
      </w:r>
      <w:r w:rsidR="007D3A1F" w:rsidRPr="003D5382">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jesteśmy podmiotem, w którym Skarb Państwa posiada bezpośrednio lub pośrednio udziały [dodatkowa informacja do celów statystycznych]: </w:t>
      </w: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p w14:paraId="4D004D33"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osobą uprawnioną do udzielania wyjaśnień Zamawiającemu w imieniu Wykonawcy jest:</w:t>
      </w:r>
    </w:p>
    <w:p w14:paraId="0AE372A3" w14:textId="77777777" w:rsidR="004125CD" w:rsidRPr="003D5382" w:rsidRDefault="007D3A1F" w:rsidP="003D5382">
      <w:pPr>
        <w:pStyle w:val="Akapitzlist"/>
        <w:ind w:left="851"/>
        <w:contextualSpacing w:val="0"/>
        <w:jc w:val="both"/>
        <w:rPr>
          <w:rFonts w:asciiTheme="minorHAnsi" w:hAnsiTheme="minorHAnsi" w:cstheme="minorHAnsi"/>
          <w:iCs/>
          <w:szCs w:val="20"/>
        </w:rPr>
      </w:pPr>
      <w:r w:rsidRPr="003D5382">
        <w:rPr>
          <w:rFonts w:asciiTheme="minorHAnsi" w:hAnsiTheme="minorHAnsi" w:cstheme="minorHAnsi"/>
          <w:iCs/>
          <w:szCs w:val="20"/>
        </w:rPr>
        <w:t>Pan(i) …………………………………………..………. , tel.: …………………………………………….. e-mail: …………………………....</w:t>
      </w:r>
    </w:p>
    <w:p w14:paraId="41AE2968" w14:textId="77777777" w:rsidR="004125CD" w:rsidRPr="003D5382"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informacje</w:t>
      </w:r>
      <w:r w:rsidRPr="003D5382">
        <w:rPr>
          <w:rFonts w:asciiTheme="minorHAnsi" w:hAnsiTheme="minorHAnsi" w:cstheme="minorHAnsi"/>
          <w:szCs w:val="20"/>
          <w:lang w:eastAsia="pl-PL"/>
        </w:rPr>
        <w:t xml:space="preserve"> o aukcji elektronicznej należy przesłać na adres e-mail: ………………….…….……...</w:t>
      </w:r>
    </w:p>
    <w:p w14:paraId="1427C4FF" w14:textId="77777777" w:rsidR="004125CD" w:rsidRPr="003D5382" w:rsidRDefault="00A5562E"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3D5382"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dostępna jest na stronach internetowych Wykonawcy - link do klauzul; </w:t>
      </w:r>
      <w:r w:rsidRPr="003D5382">
        <w:rPr>
          <w:rFonts w:asciiTheme="minorHAnsi" w:eastAsiaTheme="minorHAnsi" w:hAnsiTheme="minorHAnsi" w:cstheme="minorHAnsi"/>
          <w:color w:val="0000FF"/>
          <w:szCs w:val="20"/>
        </w:rPr>
        <w:t xml:space="preserve">http://www. …… </w:t>
      </w:r>
      <w:r w:rsidRPr="003D5382">
        <w:rPr>
          <w:rFonts w:asciiTheme="minorHAnsi" w:eastAsiaTheme="minorHAnsi" w:hAnsiTheme="minorHAnsi" w:cstheme="minorHAnsi"/>
          <w:b/>
          <w:bCs/>
          <w:i/>
          <w:iCs/>
          <w:color w:val="000000"/>
          <w:szCs w:val="20"/>
        </w:rPr>
        <w:t xml:space="preserve">(uzupełnić - jeśli dotyczy) </w:t>
      </w:r>
    </w:p>
    <w:p w14:paraId="3E027AEF" w14:textId="37CB29C7" w:rsidR="00756F94" w:rsidRPr="003D5382" w:rsidRDefault="00A5562E"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przekazana została jako załącznik do </w:t>
      </w:r>
      <w:r w:rsidR="001376E7" w:rsidRPr="003D5382">
        <w:rPr>
          <w:rFonts w:asciiTheme="minorHAnsi" w:eastAsiaTheme="minorHAnsi" w:hAnsiTheme="minorHAnsi" w:cstheme="minorHAnsi"/>
          <w:color w:val="000000"/>
          <w:szCs w:val="20"/>
        </w:rPr>
        <w:t>Ofert</w:t>
      </w:r>
      <w:r w:rsidRPr="003D5382">
        <w:rPr>
          <w:rFonts w:asciiTheme="minorHAnsi" w:eastAsiaTheme="minorHAnsi" w:hAnsiTheme="minorHAnsi" w:cstheme="minorHAnsi"/>
          <w:color w:val="000000"/>
          <w:szCs w:val="20"/>
        </w:rPr>
        <w:t>y.</w:t>
      </w:r>
    </w:p>
    <w:p w14:paraId="7AB8185B" w14:textId="2F3955AD" w:rsidR="00D14E47" w:rsidRPr="003D5382" w:rsidRDefault="00D14E47" w:rsidP="003D5382">
      <w:pPr>
        <w:numPr>
          <w:ilvl w:val="0"/>
          <w:numId w:val="4"/>
        </w:numPr>
        <w:ind w:right="-34" w:hanging="426"/>
        <w:jc w:val="left"/>
        <w:rPr>
          <w:rFonts w:cstheme="minorHAnsi"/>
          <w:iCs/>
          <w:szCs w:val="20"/>
        </w:rPr>
      </w:pPr>
      <w:r w:rsidRPr="003D5382">
        <w:rPr>
          <w:rFonts w:cstheme="minorHAnsi"/>
          <w:iCs/>
          <w:szCs w:val="20"/>
        </w:rPr>
        <w:t xml:space="preserve">W przypadku wybrania naszej </w:t>
      </w:r>
      <w:r w:rsidR="001376E7" w:rsidRPr="003D5382">
        <w:rPr>
          <w:rFonts w:cstheme="minorHAnsi"/>
          <w:iCs/>
          <w:szCs w:val="20"/>
        </w:rPr>
        <w:t>ofert</w:t>
      </w:r>
      <w:r w:rsidRPr="003D5382">
        <w:rPr>
          <w:rFonts w:cstheme="minorHAnsi"/>
          <w:iCs/>
          <w:szCs w:val="20"/>
        </w:rPr>
        <w:t>y jako najkorzystniejszej podaje</w:t>
      </w:r>
      <w:r w:rsidR="00756F94" w:rsidRPr="003D5382">
        <w:rPr>
          <w:rFonts w:cstheme="minorHAnsi"/>
          <w:iCs/>
          <w:szCs w:val="20"/>
        </w:rPr>
        <w:t>my dane, niezbędne do zawarcia U</w:t>
      </w:r>
      <w:r w:rsidRPr="003D5382">
        <w:rPr>
          <w:rFonts w:cstheme="minorHAnsi"/>
          <w:iCs/>
          <w:szCs w:val="20"/>
        </w:rPr>
        <w:t>mowy:</w:t>
      </w:r>
    </w:p>
    <w:p w14:paraId="122AE2AE" w14:textId="09386136" w:rsidR="00D14E47" w:rsidRPr="003D5382" w:rsidRDefault="00D14E47" w:rsidP="003D5382">
      <w:pPr>
        <w:ind w:left="482"/>
        <w:contextualSpacing/>
        <w:rPr>
          <w:rFonts w:cstheme="minorHAnsi"/>
          <w:szCs w:val="20"/>
          <w:u w:val="single"/>
        </w:rPr>
      </w:pPr>
      <w:r w:rsidRPr="003D5382">
        <w:rPr>
          <w:rFonts w:cstheme="minorHAnsi"/>
          <w:szCs w:val="20"/>
          <w:u w:val="single"/>
        </w:rPr>
        <w:t xml:space="preserve">[należy uzupełnić, o ile dane są znane na etapie składania </w:t>
      </w:r>
      <w:r w:rsidR="001376E7" w:rsidRPr="003D5382">
        <w:rPr>
          <w:rFonts w:cstheme="minorHAnsi"/>
          <w:szCs w:val="20"/>
          <w:u w:val="single"/>
        </w:rPr>
        <w:t>ofert</w:t>
      </w:r>
      <w:r w:rsidRPr="003D5382">
        <w:rPr>
          <w:rFonts w:cstheme="minorHAnsi"/>
          <w:szCs w:val="20"/>
          <w:u w:val="single"/>
        </w:rPr>
        <w:t xml:space="preserve">y] </w:t>
      </w:r>
    </w:p>
    <w:p w14:paraId="47DE06CD" w14:textId="636F7B0F" w:rsidR="00D14E47" w:rsidRDefault="00D14E47" w:rsidP="005055A7">
      <w:pPr>
        <w:pStyle w:val="Akapitzlist"/>
        <w:numPr>
          <w:ilvl w:val="0"/>
          <w:numId w:val="63"/>
        </w:numPr>
        <w:ind w:left="851" w:hanging="284"/>
        <w:contextualSpacing w:val="0"/>
        <w:jc w:val="both"/>
        <w:rPr>
          <w:rFonts w:asciiTheme="minorHAnsi" w:eastAsiaTheme="minorHAnsi" w:hAnsiTheme="minorHAnsi" w:cstheme="minorHAnsi"/>
          <w:color w:val="000000"/>
          <w:szCs w:val="20"/>
        </w:rPr>
      </w:pPr>
      <w:r w:rsidRPr="003D5382">
        <w:rPr>
          <w:rFonts w:asciiTheme="minorHAnsi" w:eastAsiaTheme="minorHAnsi" w:hAnsiTheme="minorHAnsi" w:cstheme="minorHAnsi"/>
          <w:color w:val="000000"/>
          <w:szCs w:val="20"/>
        </w:rPr>
        <w:t xml:space="preserve">W moim(naszym) imieniu umowę zawrze Pan(i)………. Pełniący(a) funkcję………. </w:t>
      </w:r>
    </w:p>
    <w:p w14:paraId="1D36797A" w14:textId="77777777" w:rsidR="007978C5" w:rsidRDefault="00885359" w:rsidP="005055A7">
      <w:pPr>
        <w:pStyle w:val="Akapitzlist"/>
        <w:numPr>
          <w:ilvl w:val="0"/>
          <w:numId w:val="63"/>
        </w:numPr>
        <w:ind w:left="851" w:hanging="284"/>
        <w:contextualSpacing w:val="0"/>
        <w:jc w:val="both"/>
        <w:rPr>
          <w:rFonts w:asciiTheme="minorHAnsi" w:eastAsiaTheme="minorHAnsi" w:hAnsiTheme="minorHAnsi" w:cstheme="minorHAnsi"/>
          <w:color w:val="000000"/>
          <w:szCs w:val="20"/>
        </w:rPr>
      </w:pPr>
      <w:r w:rsidRPr="00885359">
        <w:rPr>
          <w:rFonts w:asciiTheme="minorHAnsi" w:eastAsiaTheme="minorHAnsi" w:hAnsiTheme="minorHAnsi" w:cstheme="minorHAnsi"/>
          <w:color w:val="000000"/>
          <w:szCs w:val="20"/>
        </w:rPr>
        <w:t>Płatność za prawidłową realizację przedmiotu Umowy będzie dokonana przez Zamawiającego przelewem na rachunek</w:t>
      </w:r>
      <w:r w:rsidR="007978C5">
        <w:rPr>
          <w:rFonts w:asciiTheme="minorHAnsi" w:eastAsiaTheme="minorHAnsi" w:hAnsiTheme="minorHAnsi" w:cstheme="minorHAnsi"/>
          <w:color w:val="000000"/>
          <w:szCs w:val="20"/>
        </w:rPr>
        <w:t>:</w:t>
      </w:r>
    </w:p>
    <w:p w14:paraId="4A666F10" w14:textId="77777777" w:rsidR="007978C5" w:rsidRDefault="007978C5" w:rsidP="007978C5">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Bank: ……………………………..</w:t>
      </w:r>
    </w:p>
    <w:p w14:paraId="46D0D3C1" w14:textId="0D137BBE" w:rsidR="00885359" w:rsidRPr="003D5382" w:rsidRDefault="007978C5" w:rsidP="00456CF9">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Nr konta: …………………………………</w:t>
      </w:r>
      <w:r w:rsidR="00885359" w:rsidRPr="00885359">
        <w:rPr>
          <w:rFonts w:asciiTheme="minorHAnsi" w:eastAsiaTheme="minorHAnsi" w:hAnsiTheme="minorHAnsi" w:cstheme="minorHAnsi"/>
          <w:color w:val="000000"/>
          <w:szCs w:val="20"/>
        </w:rPr>
        <w:t xml:space="preserve"> </w:t>
      </w:r>
    </w:p>
    <w:p w14:paraId="59D3B9F9" w14:textId="0F09FE56" w:rsidR="00D14E47" w:rsidRPr="003D5382" w:rsidRDefault="00D14E47" w:rsidP="005055A7">
      <w:pPr>
        <w:pStyle w:val="Akapitzlist"/>
        <w:numPr>
          <w:ilvl w:val="0"/>
          <w:numId w:val="63"/>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W celu realizacji przedmiotu Umowy, wyznaczam(y) osobę odpowiedzialną za prawidłową realizację Umowy</w:t>
      </w:r>
      <w:r w:rsidR="004125CD" w:rsidRPr="003D5382">
        <w:rPr>
          <w:rFonts w:asciiTheme="minorHAnsi" w:hAnsiTheme="minorHAnsi" w:cstheme="minorHAnsi"/>
          <w:szCs w:val="20"/>
        </w:rPr>
        <w:t xml:space="preserve"> – Koordynatorów </w:t>
      </w:r>
      <w:r w:rsidRPr="003D5382">
        <w:rPr>
          <w:rFonts w:asciiTheme="minorHAnsi" w:hAnsiTheme="minorHAnsi" w:cstheme="minorHAnsi"/>
          <w:szCs w:val="20"/>
        </w:rPr>
        <w:t>Umowy:</w:t>
      </w:r>
    </w:p>
    <w:p w14:paraId="2A926C8F" w14:textId="0A248137" w:rsidR="00D14E47" w:rsidRPr="003D5382" w:rsidRDefault="00D14E47" w:rsidP="003D5382">
      <w:pPr>
        <w:ind w:left="851" w:right="402"/>
        <w:contextualSpacing/>
        <w:rPr>
          <w:rFonts w:cstheme="minorHAnsi"/>
          <w:szCs w:val="20"/>
        </w:rPr>
      </w:pPr>
      <w:r w:rsidRPr="003D5382">
        <w:rPr>
          <w:rFonts w:cstheme="minorHAnsi"/>
          <w:szCs w:val="20"/>
        </w:rPr>
        <w:t>Imię</w:t>
      </w:r>
      <w:r w:rsidR="00756F94" w:rsidRPr="003D5382">
        <w:rPr>
          <w:rFonts w:cstheme="minorHAnsi"/>
          <w:szCs w:val="20"/>
        </w:rPr>
        <w:t xml:space="preserve"> i</w:t>
      </w:r>
      <w:r w:rsidRPr="003D5382">
        <w:rPr>
          <w:rFonts w:cstheme="minorHAnsi"/>
          <w:szCs w:val="20"/>
        </w:rPr>
        <w:t xml:space="preserve"> nazwisko: </w:t>
      </w:r>
    </w:p>
    <w:p w14:paraId="4E5B8164" w14:textId="54225BD1" w:rsidR="00D14E47" w:rsidRPr="003D5382" w:rsidRDefault="004125CD" w:rsidP="003D5382">
      <w:pPr>
        <w:ind w:left="851" w:right="402"/>
        <w:contextualSpacing/>
        <w:rPr>
          <w:rFonts w:cstheme="minorHAnsi"/>
          <w:szCs w:val="20"/>
        </w:rPr>
      </w:pPr>
      <w:r w:rsidRPr="003D5382">
        <w:rPr>
          <w:rFonts w:cstheme="minorHAnsi"/>
          <w:szCs w:val="20"/>
        </w:rPr>
        <w:t xml:space="preserve">e-mail: </w:t>
      </w:r>
      <w:r w:rsidR="00D14E47" w:rsidRPr="003D5382">
        <w:rPr>
          <w:rFonts w:cstheme="minorHAnsi"/>
          <w:szCs w:val="20"/>
        </w:rPr>
        <w:t>…..</w:t>
      </w:r>
    </w:p>
    <w:p w14:paraId="277FB232" w14:textId="2F1AA242" w:rsidR="00D14E47" w:rsidRPr="003D5382" w:rsidRDefault="00D14E47" w:rsidP="003D5382">
      <w:pPr>
        <w:ind w:left="851" w:right="402"/>
        <w:contextualSpacing/>
        <w:rPr>
          <w:rFonts w:cstheme="minorHAnsi"/>
          <w:szCs w:val="20"/>
        </w:rPr>
      </w:pPr>
      <w:r w:rsidRPr="003D5382">
        <w:rPr>
          <w:rFonts w:cstheme="minorHAnsi"/>
          <w:szCs w:val="20"/>
        </w:rPr>
        <w:t>nr tel.</w:t>
      </w:r>
      <w:r w:rsidR="003E40D2" w:rsidRPr="003D5382">
        <w:rPr>
          <w:rFonts w:cstheme="minorHAnsi"/>
          <w:szCs w:val="20"/>
        </w:rPr>
        <w:t xml:space="preserve"> </w:t>
      </w:r>
      <w:r w:rsidRPr="003D5382">
        <w:rPr>
          <w:rFonts w:cstheme="minorHAnsi"/>
          <w:szCs w:val="20"/>
        </w:rPr>
        <w:t>…..</w:t>
      </w:r>
    </w:p>
    <w:tbl>
      <w:tblPr>
        <w:tblW w:w="0" w:type="auto"/>
        <w:jc w:val="center"/>
        <w:tblCellMar>
          <w:left w:w="70" w:type="dxa"/>
          <w:right w:w="70" w:type="dxa"/>
        </w:tblCellMar>
        <w:tblLook w:val="0000" w:firstRow="0" w:lastRow="0" w:firstColumn="0" w:lastColumn="0" w:noHBand="0" w:noVBand="0"/>
      </w:tblPr>
      <w:tblGrid>
        <w:gridCol w:w="4774"/>
      </w:tblGrid>
      <w:tr w:rsidR="00C22422" w:rsidRPr="003D5382" w14:paraId="41EE786F" w14:textId="77777777" w:rsidTr="00C22422">
        <w:trPr>
          <w:trHeight w:val="1615"/>
          <w:jc w:val="center"/>
        </w:trPr>
        <w:tc>
          <w:tcPr>
            <w:tcW w:w="4774" w:type="dxa"/>
            <w:tcBorders>
              <w:top w:val="single" w:sz="4" w:space="0" w:color="auto"/>
              <w:left w:val="single" w:sz="4" w:space="0" w:color="auto"/>
              <w:bottom w:val="single" w:sz="4" w:space="0" w:color="auto"/>
              <w:right w:val="single" w:sz="4" w:space="0" w:color="auto"/>
            </w:tcBorders>
            <w:vAlign w:val="center"/>
          </w:tcPr>
          <w:p w14:paraId="289A48FA" w14:textId="77777777" w:rsidR="00C22422" w:rsidRPr="003D5382" w:rsidRDefault="00C22422" w:rsidP="003D5382">
            <w:pPr>
              <w:rPr>
                <w:rFonts w:cstheme="minorHAnsi"/>
                <w:szCs w:val="20"/>
              </w:rPr>
            </w:pPr>
          </w:p>
        </w:tc>
      </w:tr>
      <w:tr w:rsidR="00C22422" w:rsidRPr="003D5382" w14:paraId="437FAE71" w14:textId="77777777" w:rsidTr="00C22422">
        <w:trPr>
          <w:jc w:val="center"/>
        </w:trPr>
        <w:tc>
          <w:tcPr>
            <w:tcW w:w="4774" w:type="dxa"/>
            <w:tcBorders>
              <w:top w:val="nil"/>
              <w:left w:val="nil"/>
              <w:bottom w:val="nil"/>
              <w:right w:val="nil"/>
            </w:tcBorders>
            <w:vAlign w:val="center"/>
          </w:tcPr>
          <w:p w14:paraId="3169D0E5" w14:textId="7E2525B6" w:rsidR="00C22422" w:rsidRPr="003D5382" w:rsidRDefault="00C22422" w:rsidP="00C22422">
            <w:pPr>
              <w:jc w:val="center"/>
              <w:rPr>
                <w:rFonts w:cstheme="minorHAnsi"/>
                <w:b/>
                <w:szCs w:val="20"/>
              </w:rPr>
            </w:pPr>
            <w:r w:rsidRPr="003D5382">
              <w:rPr>
                <w:rFonts w:cstheme="minorHAnsi"/>
                <w:b/>
                <w:szCs w:val="20"/>
              </w:rPr>
              <w:t>Podpis przedstawiciela(i) Wykonawcy</w:t>
            </w:r>
          </w:p>
        </w:tc>
      </w:tr>
    </w:tbl>
    <w:p w14:paraId="08AE6787" w14:textId="4C0B60FA" w:rsidR="00A25BAF" w:rsidRPr="003D5382" w:rsidRDefault="00C57CD3" w:rsidP="003D5382">
      <w:pPr>
        <w:pStyle w:val="Nagwek"/>
        <w:tabs>
          <w:tab w:val="left" w:pos="7680"/>
        </w:tabs>
        <w:rPr>
          <w:rFonts w:cstheme="minorHAnsi"/>
          <w:b/>
          <w:szCs w:val="20"/>
          <w:u w:val="single"/>
        </w:rPr>
      </w:pPr>
      <w:bookmarkStart w:id="12" w:name="_Toc74857824"/>
      <w:bookmarkStart w:id="13" w:name="_Toc79664050"/>
      <w:r w:rsidRPr="003D5382">
        <w:rPr>
          <w:rFonts w:cstheme="minorHAnsi"/>
          <w:b/>
          <w:szCs w:val="20"/>
          <w:u w:val="single"/>
        </w:rPr>
        <w:br w:type="page"/>
      </w:r>
    </w:p>
    <w:p w14:paraId="4F4D80B1" w14:textId="79AB5321" w:rsidR="00511E0F" w:rsidRPr="003D5382" w:rsidRDefault="00B64879" w:rsidP="003D5382">
      <w:pPr>
        <w:pStyle w:val="Nagwek4"/>
        <w:spacing w:before="0" w:after="0"/>
        <w:jc w:val="both"/>
        <w:rPr>
          <w:rFonts w:cstheme="minorHAnsi"/>
          <w:sz w:val="20"/>
          <w:szCs w:val="20"/>
          <w:u w:val="single"/>
        </w:rPr>
      </w:pPr>
      <w:bookmarkStart w:id="14" w:name="_Toc140477493"/>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12"/>
      <w:bookmarkEnd w:id="13"/>
      <w:r w:rsidR="003F62A6" w:rsidRPr="003D5382">
        <w:rPr>
          <w:rFonts w:cstheme="minorHAnsi"/>
          <w:sz w:val="20"/>
          <w:szCs w:val="20"/>
          <w:u w:val="single"/>
        </w:rPr>
        <w:t xml:space="preserve"> ORAZ SPEŁNENIU WARUNKÓW UDZIAŁU W POSTĘPOWANIU </w:t>
      </w:r>
      <w:r w:rsidR="003F62A6"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007E46BF" w:rsidRPr="00456CF9">
        <w:rPr>
          <w:rFonts w:cstheme="minorHAnsi"/>
          <w:color w:val="FF0000"/>
          <w:sz w:val="20"/>
          <w:szCs w:val="20"/>
          <w:u w:val="single"/>
        </w:rPr>
        <w:t>Ą</w:t>
      </w:r>
      <w:r w:rsidR="003F62A6" w:rsidRPr="00456CF9">
        <w:rPr>
          <w:rFonts w:cstheme="minorHAnsi"/>
          <w:color w:val="FF0000"/>
          <w:sz w:val="20"/>
          <w:szCs w:val="20"/>
          <w:u w:val="single"/>
        </w:rPr>
        <w:t>)</w:t>
      </w:r>
      <w:bookmarkEnd w:id="1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03BD81F" w14:textId="77777777" w:rsidTr="007E762E">
        <w:trPr>
          <w:trHeight w:val="1562"/>
        </w:trPr>
        <w:tc>
          <w:tcPr>
            <w:tcW w:w="3850" w:type="dxa"/>
            <w:vAlign w:val="bottom"/>
          </w:tcPr>
          <w:p w14:paraId="57DE41B9" w14:textId="1763D65F"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048C2A35"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4817687A" w14:textId="566714F6" w:rsidR="00235D79" w:rsidRPr="003D5382" w:rsidRDefault="00BE4656" w:rsidP="00147A88">
      <w:pPr>
        <w:jc w:val="center"/>
        <w:rPr>
          <w:rFonts w:cstheme="minorHAnsi"/>
          <w:b/>
          <w:szCs w:val="20"/>
        </w:rPr>
      </w:pPr>
      <w:r w:rsidRPr="00BE4656">
        <w:rPr>
          <w:rFonts w:cstheme="minorHAnsi"/>
          <w:b/>
          <w:bCs/>
          <w:szCs w:val="20"/>
        </w:rPr>
        <w:t>Wdrożenie systemu HCI dla Enea Centrum-zakup serwerów</w:t>
      </w:r>
    </w:p>
    <w:tbl>
      <w:tblPr>
        <w:tblStyle w:val="Tabela-Siatka"/>
        <w:tblW w:w="0" w:type="auto"/>
        <w:tblLook w:val="04A0" w:firstRow="1" w:lastRow="0" w:firstColumn="1" w:lastColumn="0" w:noHBand="0" w:noVBand="1"/>
      </w:tblPr>
      <w:tblGrid>
        <w:gridCol w:w="6478"/>
        <w:gridCol w:w="2584"/>
      </w:tblGrid>
      <w:tr w:rsidR="003F62A6" w:rsidRPr="003D5382" w14:paraId="3524FBC6" w14:textId="77777777" w:rsidTr="004705CD">
        <w:trPr>
          <w:trHeight w:val="386"/>
        </w:trPr>
        <w:tc>
          <w:tcPr>
            <w:tcW w:w="9062" w:type="dxa"/>
            <w:gridSpan w:val="2"/>
            <w:shd w:val="clear" w:color="auto" w:fill="EEECE1" w:themeFill="background2"/>
            <w:vAlign w:val="center"/>
          </w:tcPr>
          <w:p w14:paraId="5F5AB029" w14:textId="77777777" w:rsidR="003F62A6" w:rsidRPr="003D5382" w:rsidRDefault="003F62A6" w:rsidP="005055A7">
            <w:pPr>
              <w:pStyle w:val="Akapitzlist"/>
              <w:numPr>
                <w:ilvl w:val="0"/>
                <w:numId w:val="43"/>
              </w:numPr>
              <w:spacing w:before="0" w:line="276" w:lineRule="auto"/>
              <w:ind w:left="426" w:hanging="284"/>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3F62A6" w:rsidRPr="003D5382" w14:paraId="365B3C63" w14:textId="77777777" w:rsidTr="004705CD">
        <w:trPr>
          <w:trHeight w:val="386"/>
        </w:trPr>
        <w:tc>
          <w:tcPr>
            <w:tcW w:w="6478" w:type="dxa"/>
            <w:shd w:val="clear" w:color="auto" w:fill="auto"/>
            <w:vAlign w:val="center"/>
          </w:tcPr>
          <w:p w14:paraId="66DB9D77" w14:textId="67F27B00" w:rsidR="003F62A6" w:rsidRPr="003D5382" w:rsidRDefault="003F62A6" w:rsidP="005055A7">
            <w:pPr>
              <w:pStyle w:val="Akapitzlist"/>
              <w:numPr>
                <w:ilvl w:val="0"/>
                <w:numId w:val="44"/>
              </w:numPr>
              <w:spacing w:before="0" w:line="276" w:lineRule="auto"/>
              <w:ind w:left="457"/>
              <w:jc w:val="both"/>
              <w:rPr>
                <w:rFonts w:asciiTheme="minorHAnsi" w:hAnsiTheme="minorHAnsi" w:cstheme="minorHAnsi"/>
                <w:b/>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uniemożliwił lub odmówił zawarcia Umowy w sprawie Zamówienia po wyborze jego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3D5382" w:rsidRDefault="003F62A6" w:rsidP="003D5382">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cstheme="minorHAnsi"/>
                <w:szCs w:val="20"/>
              </w:rPr>
            </w:r>
            <w:r w:rsidR="00E24B84">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cstheme="minorHAnsi"/>
                <w:szCs w:val="20"/>
              </w:rPr>
            </w:r>
            <w:r w:rsidR="00E24B84">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3F62A6" w:rsidRPr="003D5382" w14:paraId="7FEC2903" w14:textId="77777777" w:rsidTr="004705CD">
        <w:trPr>
          <w:trHeight w:val="386"/>
        </w:trPr>
        <w:tc>
          <w:tcPr>
            <w:tcW w:w="6478" w:type="dxa"/>
            <w:shd w:val="clear" w:color="auto" w:fill="auto"/>
            <w:vAlign w:val="center"/>
          </w:tcPr>
          <w:p w14:paraId="652882C5" w14:textId="400E3CF5"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3D5382">
              <w:rPr>
                <w:rFonts w:asciiTheme="minorHAnsi" w:eastAsiaTheme="minorHAnsi" w:hAnsiTheme="minorHAnsi" w:cstheme="minorHAnsi"/>
                <w:szCs w:val="20"/>
              </w:rPr>
              <w:t xml:space="preserve"> </w:t>
            </w:r>
            <w:r w:rsidRPr="003D5382">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052924E" w14:textId="77777777" w:rsidTr="004705CD">
        <w:trPr>
          <w:trHeight w:val="386"/>
        </w:trPr>
        <w:tc>
          <w:tcPr>
            <w:tcW w:w="6478" w:type="dxa"/>
            <w:shd w:val="clear" w:color="auto" w:fill="auto"/>
            <w:vAlign w:val="center"/>
          </w:tcPr>
          <w:p w14:paraId="21EE4DBB" w14:textId="67445071"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1775BF2" w14:textId="77777777" w:rsidTr="004705CD">
        <w:trPr>
          <w:trHeight w:val="386"/>
        </w:trPr>
        <w:tc>
          <w:tcPr>
            <w:tcW w:w="6478" w:type="dxa"/>
            <w:shd w:val="clear" w:color="auto" w:fill="auto"/>
            <w:vAlign w:val="center"/>
          </w:tcPr>
          <w:p w14:paraId="0AC39B5F" w14:textId="194E7BD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81BD076" w14:textId="77777777" w:rsidTr="004705CD">
        <w:trPr>
          <w:trHeight w:val="386"/>
        </w:trPr>
        <w:tc>
          <w:tcPr>
            <w:tcW w:w="6478" w:type="dxa"/>
            <w:shd w:val="clear" w:color="auto" w:fill="auto"/>
            <w:vAlign w:val="center"/>
          </w:tcPr>
          <w:p w14:paraId="6B0F25DB" w14:textId="5626D0DD"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 xml:space="preserve">w ciągu ostatnich 3 lat przed upływem terminu składania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31A8C920" w14:textId="77777777" w:rsidTr="004705CD">
        <w:trPr>
          <w:trHeight w:val="386"/>
        </w:trPr>
        <w:tc>
          <w:tcPr>
            <w:tcW w:w="6478" w:type="dxa"/>
            <w:shd w:val="clear" w:color="auto" w:fill="auto"/>
            <w:vAlign w:val="center"/>
          </w:tcPr>
          <w:p w14:paraId="2E18ED19" w14:textId="036257FE"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5DF005D" w14:textId="77777777" w:rsidTr="004705CD">
        <w:trPr>
          <w:trHeight w:val="386"/>
        </w:trPr>
        <w:tc>
          <w:tcPr>
            <w:tcW w:w="6478" w:type="dxa"/>
            <w:shd w:val="clear" w:color="auto" w:fill="auto"/>
            <w:vAlign w:val="center"/>
          </w:tcPr>
          <w:p w14:paraId="3338ACB7" w14:textId="129CE579"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w:t>
            </w:r>
            <w:r w:rsidR="003F62A6" w:rsidRPr="003D5382">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74398F3" w14:textId="77777777" w:rsidTr="004705CD">
        <w:trPr>
          <w:trHeight w:val="386"/>
        </w:trPr>
        <w:tc>
          <w:tcPr>
            <w:tcW w:w="6478" w:type="dxa"/>
            <w:shd w:val="clear" w:color="auto" w:fill="auto"/>
            <w:vAlign w:val="center"/>
          </w:tcPr>
          <w:p w14:paraId="071DE281" w14:textId="77777777"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AC5D822" w14:textId="77777777" w:rsidTr="004705CD">
        <w:trPr>
          <w:trHeight w:val="386"/>
        </w:trPr>
        <w:tc>
          <w:tcPr>
            <w:tcW w:w="6478" w:type="dxa"/>
            <w:shd w:val="clear" w:color="auto" w:fill="auto"/>
            <w:vAlign w:val="center"/>
          </w:tcPr>
          <w:p w14:paraId="674F6A5B" w14:textId="77777777" w:rsidR="003F62A6" w:rsidRPr="003D5382" w:rsidRDefault="003F62A6" w:rsidP="003D5382">
            <w:pPr>
              <w:pStyle w:val="Akapitzlist"/>
              <w:spacing w:before="0" w:line="276" w:lineRule="auto"/>
              <w:ind w:left="457"/>
              <w:rPr>
                <w:rFonts w:asciiTheme="minorHAnsi" w:eastAsiaTheme="minorHAnsi" w:hAnsiTheme="minorHAnsi" w:cstheme="minorHAnsi"/>
                <w:szCs w:val="20"/>
              </w:rPr>
            </w:pPr>
            <w:r w:rsidRPr="003D5382">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3F62A6" w:rsidRPr="003D5382" w14:paraId="322E6535" w14:textId="77777777" w:rsidTr="004705CD">
        <w:trPr>
          <w:trHeight w:val="386"/>
        </w:trPr>
        <w:tc>
          <w:tcPr>
            <w:tcW w:w="6478" w:type="dxa"/>
            <w:shd w:val="clear" w:color="auto" w:fill="auto"/>
            <w:vAlign w:val="center"/>
          </w:tcPr>
          <w:p w14:paraId="330152BD" w14:textId="1340D0D6"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y, chyba że wykażą, że przygotowali te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niezależnie od siebie;</w:t>
            </w:r>
          </w:p>
        </w:tc>
        <w:tc>
          <w:tcPr>
            <w:tcW w:w="2584" w:type="dxa"/>
            <w:shd w:val="clear" w:color="auto" w:fill="auto"/>
            <w:vAlign w:val="center"/>
          </w:tcPr>
          <w:p w14:paraId="3A3F871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6548903" w14:textId="77777777" w:rsidTr="004705CD">
        <w:trPr>
          <w:trHeight w:val="386"/>
        </w:trPr>
        <w:tc>
          <w:tcPr>
            <w:tcW w:w="6478" w:type="dxa"/>
            <w:shd w:val="clear" w:color="auto" w:fill="auto"/>
            <w:vAlign w:val="center"/>
          </w:tcPr>
          <w:p w14:paraId="38ED72A7" w14:textId="498DFA0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49B887F" w14:textId="77777777" w:rsidTr="004705CD">
        <w:trPr>
          <w:trHeight w:val="386"/>
        </w:trPr>
        <w:tc>
          <w:tcPr>
            <w:tcW w:w="6478" w:type="dxa"/>
            <w:shd w:val="clear" w:color="auto" w:fill="auto"/>
            <w:vAlign w:val="center"/>
          </w:tcPr>
          <w:p w14:paraId="34191321"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281E6B3" w14:textId="77777777" w:rsidTr="004705CD">
        <w:trPr>
          <w:trHeight w:val="386"/>
        </w:trPr>
        <w:tc>
          <w:tcPr>
            <w:tcW w:w="6478" w:type="dxa"/>
            <w:shd w:val="clear" w:color="auto" w:fill="auto"/>
            <w:vAlign w:val="center"/>
          </w:tcPr>
          <w:p w14:paraId="2DD029E8"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4AC92AF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1E50C0" w:rsidRPr="003D5382" w14:paraId="27B6AE3F" w14:textId="77777777" w:rsidTr="00BB16F4">
        <w:trPr>
          <w:trHeight w:val="386"/>
        </w:trPr>
        <w:tc>
          <w:tcPr>
            <w:tcW w:w="6478" w:type="dxa"/>
            <w:shd w:val="clear" w:color="auto" w:fill="auto"/>
          </w:tcPr>
          <w:p w14:paraId="1D4BAC06" w14:textId="1BB0246C" w:rsidR="001E50C0" w:rsidRPr="00150938" w:rsidRDefault="001E50C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hAnsiTheme="minorHAnsi" w:cstheme="minorHAnsi"/>
                <w:szCs w:val="20"/>
              </w:rPr>
              <w:t xml:space="preserve">Wykonawca </w:t>
            </w:r>
            <w:r w:rsidRPr="00150938">
              <w:rPr>
                <w:rFonts w:asciiTheme="minorHAnsi" w:eastAsiaTheme="minorHAnsi" w:hAnsiTheme="minorHAnsi" w:cstheme="minorHAnsi"/>
                <w:szCs w:val="20"/>
              </w:rPr>
              <w:t>został wpisany na Listy Sankcyjne</w:t>
            </w:r>
            <w:r w:rsidRPr="00150938">
              <w:rPr>
                <w:rStyle w:val="Odwoanieprzypisudolnego"/>
                <w:rFonts w:asciiTheme="minorHAnsi" w:eastAsiaTheme="minorHAnsi" w:hAnsiTheme="minorHAnsi" w:cstheme="minorHAnsi"/>
                <w:szCs w:val="20"/>
              </w:rPr>
              <w:footnoteReference w:id="2"/>
            </w:r>
            <w:r w:rsidRPr="00150938">
              <w:rPr>
                <w:rFonts w:asciiTheme="minorHAnsi" w:eastAsiaTheme="minorHAnsi" w:hAnsiTheme="minorHAnsi" w:cstheme="minorHAnsi"/>
                <w:szCs w:val="20"/>
              </w:rPr>
              <w:t>;</w:t>
            </w:r>
          </w:p>
        </w:tc>
        <w:tc>
          <w:tcPr>
            <w:tcW w:w="2584" w:type="dxa"/>
            <w:shd w:val="clear" w:color="auto" w:fill="auto"/>
          </w:tcPr>
          <w:p w14:paraId="7B131FC4" w14:textId="715D934F"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F02D4A9" w14:textId="77777777" w:rsidTr="00BB16F4">
        <w:trPr>
          <w:trHeight w:val="386"/>
        </w:trPr>
        <w:tc>
          <w:tcPr>
            <w:tcW w:w="6478" w:type="dxa"/>
            <w:shd w:val="clear" w:color="auto" w:fill="auto"/>
          </w:tcPr>
          <w:p w14:paraId="4AEEDCDB"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Beneficjentem rzeczywistym</w:t>
            </w:r>
            <w:r w:rsidRPr="00150938">
              <w:rPr>
                <w:rStyle w:val="Odwoanieprzypisudolnego"/>
                <w:rFonts w:asciiTheme="minorHAnsi" w:eastAsiaTheme="minorHAnsi" w:hAnsiTheme="minorHAnsi" w:cstheme="minorHAnsi"/>
                <w:szCs w:val="20"/>
              </w:rPr>
              <w:footnoteReference w:id="3"/>
            </w:r>
            <w:r w:rsidRPr="00150938">
              <w:rPr>
                <w:rFonts w:asciiTheme="minorHAnsi" w:eastAsiaTheme="minorHAnsi" w:hAnsiTheme="minorHAnsi" w:cstheme="minorHAnsi"/>
                <w:szCs w:val="20"/>
              </w:rPr>
              <w:t xml:space="preserve"> Wykonawcy jest:</w:t>
            </w:r>
          </w:p>
          <w:p w14:paraId="6E52E527" w14:textId="77777777" w:rsidR="001E50C0" w:rsidRPr="00150938" w:rsidRDefault="001E50C0" w:rsidP="005055A7">
            <w:pPr>
              <w:pStyle w:val="Akapitzlist"/>
              <w:numPr>
                <w:ilvl w:val="0"/>
                <w:numId w:val="70"/>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6ACC6F66" w14:textId="06F9E50B" w:rsidR="001E50C0" w:rsidRPr="00150938" w:rsidRDefault="001E50C0" w:rsidP="005055A7">
            <w:pPr>
              <w:pStyle w:val="Akapitzlist"/>
              <w:numPr>
                <w:ilvl w:val="0"/>
                <w:numId w:val="70"/>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tcPr>
          <w:p w14:paraId="3FDA913E" w14:textId="039CAAF9"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1A0F36B" w14:textId="77777777" w:rsidTr="004705CD">
        <w:trPr>
          <w:trHeight w:val="386"/>
        </w:trPr>
        <w:tc>
          <w:tcPr>
            <w:tcW w:w="6478" w:type="dxa"/>
            <w:shd w:val="clear" w:color="auto" w:fill="auto"/>
            <w:vAlign w:val="center"/>
          </w:tcPr>
          <w:p w14:paraId="1E2C7C6B" w14:textId="77777777" w:rsidR="001E50C0" w:rsidRPr="00150938" w:rsidRDefault="001E50C0" w:rsidP="005055A7">
            <w:pPr>
              <w:pStyle w:val="Akapitzlist"/>
              <w:numPr>
                <w:ilvl w:val="0"/>
                <w:numId w:val="44"/>
              </w:numPr>
              <w:spacing w:line="276" w:lineRule="auto"/>
              <w:ind w:left="447" w:hanging="425"/>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Wykonawca </w:t>
            </w:r>
            <w:r w:rsidRPr="00150938">
              <w:rPr>
                <w:rFonts w:asciiTheme="minorHAnsi" w:eastAsiaTheme="minorHAnsi" w:hAnsiTheme="minorHAnsi" w:cstheme="minorHAnsi"/>
                <w:b/>
                <w:szCs w:val="20"/>
              </w:rPr>
              <w:t>podlega wyłączeniu</w:t>
            </w:r>
            <w:r w:rsidRPr="00150938">
              <w:rPr>
                <w:rFonts w:asciiTheme="minorHAnsi" w:eastAsiaTheme="minorHAnsi" w:hAnsiTheme="minorHAnsi" w:cstheme="minorHAnsi"/>
                <w:szCs w:val="20"/>
              </w:rPr>
              <w:t xml:space="preserve"> od obowiązku zgłaszania informacji </w:t>
            </w:r>
            <w:r w:rsidRPr="00150938">
              <w:rPr>
                <w:rFonts w:asciiTheme="minorHAnsi" w:eastAsiaTheme="minorHAnsi" w:hAnsiTheme="minorHAnsi" w:cstheme="minorHAnsi"/>
                <w:szCs w:val="20"/>
              </w:rPr>
              <w:br/>
              <w:t>o beneficjentach rzeczywistych do Centralnego Rejestru Beneficjentów Rzeczywistych na podstawie ……………………………………………………</w:t>
            </w:r>
          </w:p>
          <w:p w14:paraId="53DFA4CA" w14:textId="08D94855" w:rsidR="001E50C0" w:rsidRPr="00150938" w:rsidRDefault="001E50C0" w:rsidP="00BB16F4">
            <w:pPr>
              <w:pStyle w:val="Akapitzlist"/>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45C1A9EE" w14:textId="41301578"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7B122476" w14:textId="77777777" w:rsidTr="00C22422">
        <w:trPr>
          <w:trHeight w:val="386"/>
        </w:trPr>
        <w:tc>
          <w:tcPr>
            <w:tcW w:w="6478" w:type="dxa"/>
            <w:shd w:val="clear" w:color="auto" w:fill="auto"/>
          </w:tcPr>
          <w:p w14:paraId="509E89A4"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Jednostką dominującą</w:t>
            </w:r>
            <w:r w:rsidRPr="00150938">
              <w:rPr>
                <w:rStyle w:val="Odwoanieprzypisudolnego"/>
                <w:rFonts w:asciiTheme="minorHAnsi" w:eastAsiaTheme="minorHAnsi" w:hAnsiTheme="minorHAnsi" w:cstheme="minorHAnsi"/>
                <w:szCs w:val="20"/>
              </w:rPr>
              <w:footnoteReference w:id="4"/>
            </w:r>
            <w:r w:rsidRPr="00150938">
              <w:rPr>
                <w:rFonts w:asciiTheme="minorHAnsi" w:eastAsiaTheme="minorHAnsi" w:hAnsiTheme="minorHAnsi" w:cstheme="minorHAnsi"/>
                <w:szCs w:val="20"/>
              </w:rPr>
              <w:t xml:space="preserve"> Wykonawcy jest: </w:t>
            </w:r>
          </w:p>
          <w:p w14:paraId="454C9FDB" w14:textId="77777777" w:rsidR="001E50C0" w:rsidRPr="00150938" w:rsidRDefault="001E50C0" w:rsidP="005055A7">
            <w:pPr>
              <w:pStyle w:val="Akapitzlist"/>
              <w:numPr>
                <w:ilvl w:val="0"/>
                <w:numId w:val="71"/>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3523593F" w14:textId="2E81BA13" w:rsidR="001E50C0" w:rsidRPr="00150938" w:rsidRDefault="001E50C0" w:rsidP="005055A7">
            <w:pPr>
              <w:pStyle w:val="Akapitzlist"/>
              <w:numPr>
                <w:ilvl w:val="0"/>
                <w:numId w:val="71"/>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2823A8DE" w14:textId="3486730E" w:rsidR="001E50C0" w:rsidRPr="003D5382"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17F30161" w14:textId="77777777" w:rsidTr="00C22422">
        <w:trPr>
          <w:trHeight w:val="386"/>
        </w:trPr>
        <w:tc>
          <w:tcPr>
            <w:tcW w:w="6478" w:type="dxa"/>
            <w:shd w:val="clear" w:color="auto" w:fill="auto"/>
          </w:tcPr>
          <w:p w14:paraId="507199BA" w14:textId="77777777" w:rsidR="001E50C0" w:rsidRPr="00150938" w:rsidRDefault="001E50C0" w:rsidP="005055A7">
            <w:pPr>
              <w:pStyle w:val="Akapitzlist"/>
              <w:numPr>
                <w:ilvl w:val="0"/>
                <w:numId w:val="44"/>
              </w:numPr>
              <w:spacing w:line="276" w:lineRule="auto"/>
              <w:ind w:left="457"/>
              <w:jc w:val="both"/>
              <w:rPr>
                <w:rFonts w:asciiTheme="minorHAnsi" w:hAnsiTheme="minorHAnsi" w:cstheme="minorHAnsi"/>
                <w:color w:val="000000"/>
                <w:szCs w:val="20"/>
              </w:rPr>
            </w:pPr>
            <w:r w:rsidRPr="00150938">
              <w:rPr>
                <w:rFonts w:asciiTheme="minorHAnsi" w:hAnsiTheme="minorHAnsi" w:cstheme="minorHAnsi"/>
                <w:szCs w:val="20"/>
              </w:rPr>
              <w:t xml:space="preserve">Wykonawca </w:t>
            </w:r>
            <w:r w:rsidRPr="00150938">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4AFD8079" w14:textId="7204ED2B" w:rsidR="001E50C0" w:rsidRPr="00150938" w:rsidRDefault="001E50C0" w:rsidP="001E50C0">
            <w:pPr>
              <w:pStyle w:val="Akapitzlist"/>
              <w:spacing w:before="0" w:line="276" w:lineRule="auto"/>
              <w:ind w:left="447"/>
              <w:jc w:val="both"/>
              <w:rPr>
                <w:rFonts w:asciiTheme="minorHAnsi" w:eastAsiaTheme="minorHAnsi" w:hAnsiTheme="minorHAnsi" w:cstheme="minorHAnsi"/>
                <w:szCs w:val="20"/>
              </w:rPr>
            </w:pPr>
            <w:r w:rsidRPr="00150938">
              <w:rPr>
                <w:rFonts w:asciiTheme="minorHAnsi" w:hAnsiTheme="minorHAnsi" w:cstheme="minorHAnsi"/>
                <w:sz w:val="16"/>
                <w:szCs w:val="16"/>
                <w:shd w:val="clear" w:color="auto" w:fill="FFFFFF"/>
              </w:rPr>
              <w:t xml:space="preserve">                                                                   (</w:t>
            </w:r>
            <w:r w:rsidRPr="00150938">
              <w:rPr>
                <w:rFonts w:asciiTheme="minorHAnsi" w:hAnsiTheme="minorHAnsi" w:cstheme="minorHAnsi"/>
                <w:b/>
                <w:sz w:val="16"/>
                <w:szCs w:val="16"/>
                <w:shd w:val="clear" w:color="auto" w:fill="FFFFFF"/>
              </w:rPr>
              <w:t>wskazać jednostkę dominującą,  jeśli istnieje</w:t>
            </w:r>
            <w:r w:rsidRPr="00150938">
              <w:rPr>
                <w:rFonts w:asciiTheme="minorHAnsi" w:hAnsiTheme="minorHAnsi" w:cstheme="minorHAnsi"/>
                <w:sz w:val="16"/>
                <w:szCs w:val="16"/>
                <w:shd w:val="clear" w:color="auto" w:fill="FFFFFF"/>
              </w:rPr>
              <w:t>)</w:t>
            </w:r>
          </w:p>
        </w:tc>
        <w:tc>
          <w:tcPr>
            <w:tcW w:w="2584" w:type="dxa"/>
            <w:shd w:val="clear" w:color="auto" w:fill="auto"/>
            <w:vAlign w:val="center"/>
          </w:tcPr>
          <w:p w14:paraId="7A3680AA" w14:textId="330DDD9C" w:rsidR="001E50C0" w:rsidRPr="003D5382" w:rsidDel="00AB6CE3"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00988" w:rsidRPr="003D5382" w14:paraId="5B21D87D" w14:textId="77777777" w:rsidTr="004705CD">
        <w:tc>
          <w:tcPr>
            <w:tcW w:w="9062" w:type="dxa"/>
            <w:gridSpan w:val="2"/>
            <w:shd w:val="clear" w:color="auto" w:fill="EEECE1" w:themeFill="background2"/>
            <w:vAlign w:val="center"/>
          </w:tcPr>
          <w:p w14:paraId="3E519730" w14:textId="77777777" w:rsidR="00500988" w:rsidRPr="003D5382" w:rsidRDefault="00500988" w:rsidP="00500988">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5382" w14:paraId="032D2ECD" w14:textId="77777777" w:rsidTr="004705CD">
        <w:tc>
          <w:tcPr>
            <w:tcW w:w="9062" w:type="dxa"/>
            <w:gridSpan w:val="2"/>
            <w:vAlign w:val="center"/>
          </w:tcPr>
          <w:p w14:paraId="727B670C" w14:textId="0DD56998" w:rsidR="00D81344" w:rsidRPr="003D5382" w:rsidRDefault="00D81344" w:rsidP="00B05958">
            <w:pPr>
              <w:pStyle w:val="Akapitzlist"/>
              <w:numPr>
                <w:ilvl w:val="3"/>
                <w:numId w:val="23"/>
              </w:numPr>
              <w:spacing w:line="276" w:lineRule="auto"/>
              <w:ind w:left="457"/>
              <w:jc w:val="both"/>
              <w:rPr>
                <w:rFonts w:asciiTheme="minorHAnsi" w:hAnsiTheme="minorHAnsi" w:cstheme="minorHAnsi"/>
                <w:iCs/>
                <w:szCs w:val="20"/>
              </w:rPr>
            </w:pPr>
            <w:r w:rsidRPr="003D5382">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w:t>
            </w:r>
            <w:r w:rsidR="00F85E4A" w:rsidRPr="003D5382">
              <w:rPr>
                <w:rFonts w:asciiTheme="minorHAnsi" w:eastAsiaTheme="minorHAnsi" w:hAnsiTheme="minorHAnsi" w:cstheme="minorHAnsi"/>
                <w:b/>
                <w:szCs w:val="20"/>
              </w:rPr>
              <w:br/>
            </w:r>
            <w:r w:rsidRPr="003D5382">
              <w:rPr>
                <w:rFonts w:asciiTheme="minorHAnsi" w:eastAsiaTheme="minorHAnsi" w:hAnsiTheme="minorHAnsi" w:cstheme="minorHAnsi"/>
                <w:b/>
                <w:szCs w:val="20"/>
              </w:rPr>
              <w:t>i osobami zdolnymi do wykonania Zamówienia i posiada wymagane zgodnie z WZ dokumenty:</w:t>
            </w:r>
          </w:p>
        </w:tc>
      </w:tr>
      <w:tr w:rsidR="00E43420" w:rsidRPr="003D5382" w14:paraId="57D71E70" w14:textId="77777777" w:rsidTr="004705CD">
        <w:tc>
          <w:tcPr>
            <w:tcW w:w="6478" w:type="dxa"/>
            <w:vAlign w:val="center"/>
          </w:tcPr>
          <w:p w14:paraId="0B86FD5B" w14:textId="17919A8C" w:rsidR="00E43420" w:rsidRPr="003465C8" w:rsidRDefault="00085EC5" w:rsidP="005055A7">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465C8">
              <w:rPr>
                <w:rFonts w:asciiTheme="minorHAnsi" w:eastAsiaTheme="minorHAnsi" w:hAnsiTheme="minorHAnsi" w:cstheme="minorHAnsi"/>
                <w:i/>
                <w:szCs w:val="20"/>
              </w:rPr>
              <w:lastRenderedPageBreak/>
              <w:t xml:space="preserve">wykaz </w:t>
            </w:r>
            <w:r w:rsidR="001E50C0" w:rsidRPr="003465C8">
              <w:rPr>
                <w:rFonts w:asciiTheme="minorHAnsi" w:eastAsiaTheme="minorHAnsi" w:hAnsiTheme="minorHAnsi" w:cstheme="minorHAnsi"/>
                <w:i/>
                <w:szCs w:val="20"/>
              </w:rPr>
              <w:t>Projektów Podobnych wykonanych</w:t>
            </w:r>
            <w:r w:rsidR="00E43420" w:rsidRPr="003465C8">
              <w:rPr>
                <w:rFonts w:asciiTheme="minorHAnsi" w:eastAsiaTheme="minorHAnsi" w:hAnsiTheme="minorHAnsi" w:cstheme="minorHAnsi"/>
                <w:i/>
                <w:szCs w:val="20"/>
              </w:rPr>
              <w:t xml:space="preserve"> w okresie ostatnich </w:t>
            </w:r>
            <w:r w:rsidR="00A54A27" w:rsidRPr="003465C8">
              <w:rPr>
                <w:rFonts w:asciiTheme="minorHAnsi" w:eastAsiaTheme="minorHAnsi" w:hAnsiTheme="minorHAnsi" w:cstheme="minorHAnsi"/>
                <w:i/>
                <w:szCs w:val="20"/>
              </w:rPr>
              <w:t>3</w:t>
            </w:r>
            <w:r w:rsidR="00E43420" w:rsidRPr="003465C8">
              <w:rPr>
                <w:rFonts w:asciiTheme="minorHAnsi" w:eastAsiaTheme="minorHAnsi" w:hAnsiTheme="minorHAnsi" w:cstheme="minorHAnsi"/>
                <w:i/>
                <w:szCs w:val="20"/>
              </w:rPr>
              <w:t xml:space="preserve"> lat przed upływem terminu składania </w:t>
            </w:r>
            <w:r w:rsidR="001376E7" w:rsidRPr="003465C8">
              <w:rPr>
                <w:rFonts w:asciiTheme="minorHAnsi" w:eastAsiaTheme="minorHAnsi" w:hAnsiTheme="minorHAnsi" w:cstheme="minorHAnsi"/>
                <w:i/>
                <w:szCs w:val="20"/>
              </w:rPr>
              <w:t>Ofert</w:t>
            </w:r>
            <w:r w:rsidR="00E43420" w:rsidRPr="003465C8">
              <w:rPr>
                <w:rFonts w:asciiTheme="minorHAnsi" w:eastAsiaTheme="minorHAnsi" w:hAnsiTheme="minorHAnsi" w:cstheme="minorHAnsi"/>
                <w:i/>
                <w:szCs w:val="20"/>
              </w:rPr>
              <w:t>, z podaniem ich wartości, przedmiotu, dat wykonania i po</w:t>
            </w:r>
            <w:r w:rsidR="00D12959" w:rsidRPr="003465C8">
              <w:rPr>
                <w:rFonts w:asciiTheme="minorHAnsi" w:eastAsiaTheme="minorHAnsi" w:hAnsiTheme="minorHAnsi" w:cstheme="minorHAnsi"/>
                <w:i/>
                <w:szCs w:val="20"/>
              </w:rPr>
              <w:t xml:space="preserve">dmiotów, na rzecz których </w:t>
            </w:r>
            <w:r w:rsidR="001E50C0" w:rsidRPr="003465C8">
              <w:rPr>
                <w:rFonts w:asciiTheme="minorHAnsi" w:eastAsiaTheme="minorHAnsi" w:hAnsiTheme="minorHAnsi" w:cstheme="minorHAnsi"/>
                <w:i/>
                <w:szCs w:val="20"/>
              </w:rPr>
              <w:t xml:space="preserve">projekty </w:t>
            </w:r>
            <w:r w:rsidR="00E43420" w:rsidRPr="003465C8">
              <w:rPr>
                <w:rFonts w:asciiTheme="minorHAnsi" w:eastAsiaTheme="minorHAnsi" w:hAnsiTheme="minorHAnsi" w:cstheme="minorHAnsi"/>
                <w:i/>
                <w:szCs w:val="20"/>
              </w:rPr>
              <w:t>zostały wykonane</w:t>
            </w:r>
            <w:r w:rsidR="00A54A27" w:rsidRPr="003465C8">
              <w:rPr>
                <w:rFonts w:asciiTheme="minorHAnsi" w:eastAsiaTheme="minorHAnsi" w:hAnsiTheme="minorHAnsi" w:cstheme="minorHAnsi"/>
                <w:i/>
                <w:szCs w:val="20"/>
              </w:rPr>
              <w:t xml:space="preserve"> – zgodnie z pkt </w:t>
            </w:r>
            <w:r w:rsidR="00953B5B" w:rsidRPr="003465C8">
              <w:rPr>
                <w:rFonts w:asciiTheme="minorHAnsi" w:eastAsiaTheme="minorHAnsi" w:hAnsiTheme="minorHAnsi" w:cstheme="minorHAnsi"/>
                <w:i/>
                <w:szCs w:val="20"/>
              </w:rPr>
              <w:t>5</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2</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1.</w:t>
            </w:r>
            <w:r w:rsidR="00A54A27" w:rsidRPr="003465C8">
              <w:rPr>
                <w:rFonts w:asciiTheme="minorHAnsi" w:eastAsiaTheme="minorHAnsi" w:hAnsiTheme="minorHAnsi" w:cstheme="minorHAnsi"/>
                <w:i/>
                <w:szCs w:val="20"/>
              </w:rPr>
              <w:t xml:space="preserve"> WZ</w:t>
            </w:r>
            <w:r w:rsidR="00E43420" w:rsidRPr="003465C8">
              <w:rPr>
                <w:rFonts w:asciiTheme="minorHAnsi" w:eastAsiaTheme="minorHAnsi" w:hAnsiTheme="minorHAnsi" w:cstheme="minorHAnsi"/>
                <w:i/>
                <w:szCs w:val="20"/>
              </w:rPr>
              <w:t>;</w:t>
            </w:r>
          </w:p>
        </w:tc>
        <w:tc>
          <w:tcPr>
            <w:tcW w:w="2584" w:type="dxa"/>
            <w:vAlign w:val="center"/>
          </w:tcPr>
          <w:p w14:paraId="54B250EB" w14:textId="13C780D2" w:rsidR="00E43420" w:rsidRPr="003465C8" w:rsidRDefault="00E43420" w:rsidP="003D5382">
            <w:pPr>
              <w:pStyle w:val="Akapitzlist"/>
              <w:spacing w:line="276" w:lineRule="auto"/>
              <w:ind w:left="-65"/>
              <w:jc w:val="center"/>
              <w:rPr>
                <w:rFonts w:asciiTheme="minorHAnsi" w:hAnsiTheme="minorHAnsi" w:cstheme="minorHAnsi"/>
                <w:iCs/>
                <w:szCs w:val="20"/>
              </w:rPr>
            </w:pPr>
            <w:r w:rsidRPr="003465C8">
              <w:rPr>
                <w:rFonts w:asciiTheme="minorHAnsi" w:hAnsiTheme="minorHAnsi" w:cstheme="minorHAnsi"/>
                <w:iCs/>
                <w:szCs w:val="20"/>
              </w:rPr>
              <w:fldChar w:fldCharType="begin">
                <w:ffData>
                  <w:name w:val="Wybór1"/>
                  <w:enabled/>
                  <w:calcOnExit w:val="0"/>
                  <w:checkBox>
                    <w:sizeAuto/>
                    <w:default w:val="0"/>
                  </w:checkBox>
                </w:ffData>
              </w:fldChar>
            </w:r>
            <w:r w:rsidRPr="003465C8">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tak / </w:t>
            </w:r>
            <w:r w:rsidRPr="003465C8">
              <w:rPr>
                <w:rFonts w:asciiTheme="minorHAnsi" w:hAnsiTheme="minorHAnsi" w:cstheme="minorHAnsi"/>
                <w:iCs/>
                <w:szCs w:val="20"/>
              </w:rPr>
              <w:fldChar w:fldCharType="begin">
                <w:ffData>
                  <w:name w:val="Wybór2"/>
                  <w:enabled/>
                  <w:calcOnExit w:val="0"/>
                  <w:checkBox>
                    <w:sizeAuto/>
                    <w:default w:val="0"/>
                  </w:checkBox>
                </w:ffData>
              </w:fldChar>
            </w:r>
            <w:r w:rsidRPr="003465C8">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nie</w:t>
            </w:r>
          </w:p>
        </w:tc>
      </w:tr>
      <w:tr w:rsidR="00E43420" w:rsidRPr="003D5382" w14:paraId="477C9242" w14:textId="77777777" w:rsidTr="004705CD">
        <w:tc>
          <w:tcPr>
            <w:tcW w:w="6478" w:type="dxa"/>
            <w:vAlign w:val="center"/>
          </w:tcPr>
          <w:p w14:paraId="02B82C5A" w14:textId="47E29F70" w:rsidR="00E43420" w:rsidRPr="003D5382" w:rsidRDefault="00E43420" w:rsidP="005055A7">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sidR="001E50C0">
              <w:rPr>
                <w:rFonts w:asciiTheme="minorHAnsi" w:eastAsiaTheme="minorHAnsi" w:hAnsiTheme="minorHAnsi" w:cstheme="minorHAnsi"/>
                <w:i/>
                <w:szCs w:val="20"/>
              </w:rPr>
              <w:t>Projektów Podobnych</w:t>
            </w:r>
          </w:p>
        </w:tc>
        <w:tc>
          <w:tcPr>
            <w:tcW w:w="2584" w:type="dxa"/>
            <w:vAlign w:val="center"/>
          </w:tcPr>
          <w:p w14:paraId="6E8A3768" w14:textId="2699E2E5" w:rsidR="00E43420" w:rsidRPr="003D5382" w:rsidRDefault="00E43420" w:rsidP="003D5382">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635649" w:rsidRPr="00E44588" w14:paraId="66A9F3B8" w14:textId="77777777" w:rsidTr="00635649">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620780A" w14:textId="77777777" w:rsidR="00635649" w:rsidRPr="00E44588" w:rsidRDefault="00635649" w:rsidP="00635649">
            <w:pPr>
              <w:pStyle w:val="Akapitzlist"/>
              <w:numPr>
                <w:ilvl w:val="0"/>
                <w:numId w:val="43"/>
              </w:numPr>
              <w:spacing w:before="0" w:after="200" w:line="276" w:lineRule="auto"/>
              <w:ind w:left="447" w:hanging="436"/>
              <w:rPr>
                <w:rFonts w:asciiTheme="minorHAnsi" w:hAnsiTheme="minorHAnsi" w:cstheme="minorHAnsi"/>
                <w:b/>
                <w:iCs/>
                <w:szCs w:val="20"/>
              </w:rPr>
            </w:pPr>
            <w:r w:rsidRPr="00E44588">
              <w:rPr>
                <w:rFonts w:asciiTheme="minorHAnsi" w:hAnsiTheme="minorHAnsi" w:cstheme="minorHAnsi"/>
                <w:b/>
                <w:iCs/>
                <w:szCs w:val="20"/>
              </w:rPr>
              <w:t>Informacja na temat polegania na zdolnościach podmiotów udostępniających zasoby</w:t>
            </w:r>
          </w:p>
        </w:tc>
      </w:tr>
      <w:tr w:rsidR="00635649" w:rsidRPr="00FD0BB3" w14:paraId="0B3F3539" w14:textId="77777777" w:rsidTr="00635649">
        <w:tc>
          <w:tcPr>
            <w:tcW w:w="6516" w:type="dxa"/>
            <w:tcBorders>
              <w:top w:val="single" w:sz="4" w:space="0" w:color="auto"/>
              <w:left w:val="single" w:sz="4" w:space="0" w:color="auto"/>
              <w:bottom w:val="single" w:sz="4" w:space="0" w:color="auto"/>
              <w:right w:val="single" w:sz="4" w:space="0" w:color="auto"/>
            </w:tcBorders>
          </w:tcPr>
          <w:p w14:paraId="20F7BCC0" w14:textId="77777777" w:rsidR="00635649" w:rsidRPr="00FD0BB3" w:rsidRDefault="00635649" w:rsidP="00635649">
            <w:pPr>
              <w:numPr>
                <w:ilvl w:val="0"/>
                <w:numId w:val="116"/>
              </w:numPr>
              <w:spacing w:before="0" w:line="276" w:lineRule="auto"/>
              <w:ind w:left="457"/>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Wykonawca polega na zdolnościach innych podmiotów w celu spełnienia warunków udziału w postępowaniu</w:t>
            </w:r>
          </w:p>
          <w:p w14:paraId="5B10E299" w14:textId="77777777" w:rsidR="00635649" w:rsidRPr="00FD0BB3" w:rsidRDefault="00635649" w:rsidP="00635649">
            <w:pPr>
              <w:spacing w:before="0" w:line="276" w:lineRule="auto"/>
              <w:ind w:left="2880"/>
              <w:contextualSpacing/>
              <w:rPr>
                <w:rFonts w:asciiTheme="minorHAnsi" w:hAnsiTheme="minorHAnsi" w:cstheme="minorHAnsi"/>
                <w:iCs/>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1D1E10C" w14:textId="77777777" w:rsidR="00635649" w:rsidRPr="00FD0BB3" w:rsidRDefault="00635649" w:rsidP="00635649">
            <w:pPr>
              <w:spacing w:before="0" w:line="276" w:lineRule="auto"/>
              <w:ind w:left="1080"/>
              <w:contextualSpacing/>
              <w:rPr>
                <w:rFonts w:asciiTheme="minorHAnsi" w:hAnsiTheme="minorHAnsi" w:cstheme="minorHAnsi"/>
                <w:szCs w:val="20"/>
                <w:lang w:eastAsia="en-US"/>
              </w:rPr>
            </w:pPr>
          </w:p>
          <w:p w14:paraId="5BB35E8D" w14:textId="77777777" w:rsidR="00635649" w:rsidRPr="00FD0BB3" w:rsidRDefault="00635649" w:rsidP="00635649">
            <w:pPr>
              <w:spacing w:before="0" w:line="276" w:lineRule="auto"/>
              <w:ind w:left="640"/>
              <w:contextualSpacing/>
              <w:rPr>
                <w:rFonts w:asciiTheme="minorHAnsi" w:hAnsiTheme="minorHAnsi" w:cstheme="minorHAnsi"/>
                <w:iCs/>
                <w:szCs w:val="20"/>
                <w:lang w:eastAsia="en-US"/>
              </w:rPr>
            </w:pPr>
            <w:r w:rsidRPr="00FD0BB3">
              <w:rPr>
                <w:rFonts w:cstheme="minorHAnsi"/>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Cs w:val="20"/>
                <w:lang w:eastAsia="en-US"/>
              </w:rPr>
              <w:instrText xml:space="preserve"> FORMCHECKBOX </w:instrText>
            </w:r>
            <w:r w:rsidR="00E24B84">
              <w:rPr>
                <w:rFonts w:cstheme="minorHAnsi"/>
                <w:szCs w:val="20"/>
                <w:lang w:eastAsia="en-US"/>
              </w:rPr>
            </w:r>
            <w:r w:rsidR="00E24B84">
              <w:rPr>
                <w:rFonts w:cstheme="minorHAnsi"/>
                <w:szCs w:val="20"/>
                <w:lang w:eastAsia="en-US"/>
              </w:rPr>
              <w:fldChar w:fldCharType="separate"/>
            </w:r>
            <w:r w:rsidRPr="00FD0BB3">
              <w:rPr>
                <w:rFonts w:cstheme="minorHAnsi"/>
                <w:szCs w:val="20"/>
                <w:lang w:eastAsia="en-US"/>
              </w:rPr>
              <w:fldChar w:fldCharType="end"/>
            </w:r>
            <w:r w:rsidRPr="00FD0BB3">
              <w:rPr>
                <w:rFonts w:asciiTheme="minorHAnsi" w:hAnsiTheme="minorHAnsi" w:cstheme="minorHAnsi"/>
                <w:szCs w:val="20"/>
                <w:lang w:eastAsia="en-US"/>
              </w:rPr>
              <w:t xml:space="preserve"> tak / </w:t>
            </w:r>
            <w:r w:rsidRPr="00FD0BB3">
              <w:rPr>
                <w:rFonts w:cstheme="minorHAnsi"/>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Cs w:val="20"/>
                <w:lang w:eastAsia="en-US"/>
              </w:rPr>
              <w:instrText xml:space="preserve"> FORMCHECKBOX </w:instrText>
            </w:r>
            <w:r w:rsidR="00E24B84">
              <w:rPr>
                <w:rFonts w:cstheme="minorHAnsi"/>
                <w:szCs w:val="20"/>
                <w:lang w:eastAsia="en-US"/>
              </w:rPr>
            </w:r>
            <w:r w:rsidR="00E24B84">
              <w:rPr>
                <w:rFonts w:cstheme="minorHAnsi"/>
                <w:szCs w:val="20"/>
                <w:lang w:eastAsia="en-US"/>
              </w:rPr>
              <w:fldChar w:fldCharType="separate"/>
            </w:r>
            <w:r w:rsidRPr="00FD0BB3">
              <w:rPr>
                <w:rFonts w:cstheme="minorHAnsi"/>
                <w:szCs w:val="20"/>
                <w:lang w:eastAsia="en-US"/>
              </w:rPr>
              <w:fldChar w:fldCharType="end"/>
            </w:r>
            <w:r w:rsidRPr="00FD0BB3">
              <w:rPr>
                <w:rFonts w:asciiTheme="minorHAnsi" w:hAnsiTheme="minorHAnsi" w:cstheme="minorHAnsi"/>
                <w:szCs w:val="20"/>
                <w:lang w:eastAsia="en-US"/>
              </w:rPr>
              <w:t xml:space="preserve"> nie</w:t>
            </w:r>
          </w:p>
        </w:tc>
      </w:tr>
      <w:tr w:rsidR="00635649" w:rsidRPr="00FD0BB3" w14:paraId="562E0B05" w14:textId="77777777" w:rsidTr="00635649">
        <w:tc>
          <w:tcPr>
            <w:tcW w:w="6516" w:type="dxa"/>
            <w:tcBorders>
              <w:top w:val="single" w:sz="4" w:space="0" w:color="auto"/>
              <w:left w:val="single" w:sz="4" w:space="0" w:color="auto"/>
              <w:bottom w:val="single" w:sz="4" w:space="0" w:color="auto"/>
              <w:right w:val="single" w:sz="4" w:space="0" w:color="auto"/>
            </w:tcBorders>
          </w:tcPr>
          <w:p w14:paraId="12E971B3" w14:textId="77777777" w:rsidR="00635649" w:rsidRPr="00FD0BB3" w:rsidRDefault="00635649" w:rsidP="00635649">
            <w:pPr>
              <w:numPr>
                <w:ilvl w:val="0"/>
                <w:numId w:val="116"/>
              </w:numPr>
              <w:spacing w:before="0" w:line="276" w:lineRule="auto"/>
              <w:ind w:left="457"/>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Wskazanie podmiotu udostępniającego zasób</w:t>
            </w:r>
          </w:p>
          <w:p w14:paraId="20BB9707" w14:textId="77777777" w:rsidR="00635649" w:rsidRPr="00FD0BB3" w:rsidRDefault="00635649" w:rsidP="00635649">
            <w:pPr>
              <w:spacing w:before="0" w:line="276" w:lineRule="auto"/>
              <w:ind w:left="2880"/>
              <w:contextualSpacing/>
              <w:rPr>
                <w:rFonts w:asciiTheme="minorHAnsi" w:hAnsiTheme="minorHAnsi" w:cstheme="minorHAnsi"/>
                <w:iCs/>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79DA775" w14:textId="77777777" w:rsidR="00635649" w:rsidRPr="00FD0BB3" w:rsidRDefault="00635649" w:rsidP="00635649">
            <w:pPr>
              <w:spacing w:before="0" w:line="276" w:lineRule="auto"/>
              <w:ind w:left="214"/>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t>
            </w:r>
          </w:p>
        </w:tc>
      </w:tr>
      <w:tr w:rsidR="00635649" w:rsidRPr="00FD0BB3" w14:paraId="4CD1871A" w14:textId="77777777" w:rsidTr="00635649">
        <w:tc>
          <w:tcPr>
            <w:tcW w:w="6516" w:type="dxa"/>
            <w:tcBorders>
              <w:top w:val="single" w:sz="4" w:space="0" w:color="auto"/>
              <w:left w:val="single" w:sz="4" w:space="0" w:color="auto"/>
              <w:bottom w:val="single" w:sz="4" w:space="0" w:color="auto"/>
              <w:right w:val="single" w:sz="4" w:space="0" w:color="auto"/>
            </w:tcBorders>
          </w:tcPr>
          <w:p w14:paraId="3F699EA6" w14:textId="77777777" w:rsidR="00635649" w:rsidRPr="00FD0BB3" w:rsidRDefault="00635649" w:rsidP="00635649">
            <w:pPr>
              <w:numPr>
                <w:ilvl w:val="0"/>
                <w:numId w:val="116"/>
              </w:numPr>
              <w:spacing w:before="0" w:line="276" w:lineRule="auto"/>
              <w:ind w:left="457"/>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 jakim zakresie Wykonawca polega na zdolnościach w/w podmiotu</w:t>
            </w:r>
          </w:p>
          <w:p w14:paraId="51F82C5B" w14:textId="77777777" w:rsidR="00635649" w:rsidRPr="00FD0BB3" w:rsidRDefault="00635649" w:rsidP="00635649">
            <w:pPr>
              <w:spacing w:before="0" w:line="276" w:lineRule="auto"/>
              <w:rPr>
                <w:rFonts w:asciiTheme="minorHAnsi" w:hAnsiTheme="minorHAnsi" w:cstheme="minorHAnsi"/>
                <w:iCs/>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8CA8809" w14:textId="77777777" w:rsidR="00635649" w:rsidRPr="00FD0BB3" w:rsidRDefault="00635649" w:rsidP="00635649">
            <w:pPr>
              <w:spacing w:before="0" w:line="276" w:lineRule="auto"/>
              <w:ind w:left="214"/>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t>
            </w:r>
          </w:p>
        </w:tc>
      </w:tr>
    </w:tbl>
    <w:tbl>
      <w:tblPr>
        <w:tblStyle w:val="Tabela-Siatka"/>
        <w:tblW w:w="0" w:type="auto"/>
        <w:tblLook w:val="04A0" w:firstRow="1" w:lastRow="0" w:firstColumn="1" w:lastColumn="0" w:noHBand="0" w:noVBand="1"/>
      </w:tblPr>
      <w:tblGrid>
        <w:gridCol w:w="9062"/>
      </w:tblGrid>
      <w:tr w:rsidR="00FE0880" w:rsidRPr="00D6603B" w14:paraId="7A64D376" w14:textId="77777777" w:rsidTr="00D251EC">
        <w:trPr>
          <w:trHeight w:val="501"/>
        </w:trPr>
        <w:tc>
          <w:tcPr>
            <w:tcW w:w="9062" w:type="dxa"/>
            <w:shd w:val="clear" w:color="auto" w:fill="EEECE1" w:themeFill="background2"/>
            <w:vAlign w:val="center"/>
          </w:tcPr>
          <w:p w14:paraId="4796AC82" w14:textId="77777777" w:rsidR="00FE0880" w:rsidRPr="00D6603B" w:rsidRDefault="00FE0880" w:rsidP="005055A7">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D6603B">
              <w:rPr>
                <w:rFonts w:asciiTheme="minorHAnsi" w:hAnsiTheme="minorHAnsi" w:cstheme="minorHAnsi"/>
                <w:b/>
                <w:iCs/>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D6603B" w14:paraId="10089452" w14:textId="77777777" w:rsidTr="00D251EC">
        <w:tc>
          <w:tcPr>
            <w:tcW w:w="6478" w:type="dxa"/>
            <w:vAlign w:val="center"/>
          </w:tcPr>
          <w:p w14:paraId="091146B6" w14:textId="4F022FDB" w:rsidR="00FE0880" w:rsidRPr="00D6603B" w:rsidRDefault="00FE0880" w:rsidP="005055A7">
            <w:pPr>
              <w:pStyle w:val="Akapitzlist"/>
              <w:numPr>
                <w:ilvl w:val="0"/>
                <w:numId w:val="51"/>
              </w:numPr>
              <w:spacing w:line="276" w:lineRule="auto"/>
              <w:ind w:left="457"/>
              <w:jc w:val="both"/>
              <w:rPr>
                <w:rFonts w:asciiTheme="minorHAnsi" w:eastAsiaTheme="minorHAnsi" w:hAnsiTheme="minorHAnsi" w:cstheme="minorHAnsi"/>
                <w:i/>
                <w:szCs w:val="20"/>
              </w:rPr>
            </w:pPr>
            <w:r w:rsidRPr="00D6603B">
              <w:rPr>
                <w:rFonts w:asciiTheme="minorHAnsi" w:eastAsiaTheme="minorHAnsi" w:hAnsiTheme="minorHAnsi" w:cstheme="minorHAnsi"/>
                <w:szCs w:val="20"/>
              </w:rPr>
              <w:t>Wykonawca zamierza zlecić osobom trzecim podwykonawstwo jakiejkolwiek części zamówienia</w:t>
            </w:r>
          </w:p>
        </w:tc>
        <w:tc>
          <w:tcPr>
            <w:tcW w:w="2584" w:type="dxa"/>
            <w:vAlign w:val="center"/>
          </w:tcPr>
          <w:p w14:paraId="040D5F2B" w14:textId="77777777" w:rsidR="00FE0880" w:rsidRPr="00D6603B" w:rsidRDefault="00FE0880" w:rsidP="003D5382">
            <w:pPr>
              <w:pStyle w:val="Akapitzlist"/>
              <w:spacing w:line="276" w:lineRule="auto"/>
              <w:ind w:left="457"/>
              <w:contextualSpacing w:val="0"/>
              <w:rPr>
                <w:rFonts w:asciiTheme="minorHAnsi" w:eastAsiaTheme="minorHAnsi" w:hAnsiTheme="minorHAnsi" w:cstheme="minorHAnsi"/>
                <w:szCs w:val="20"/>
              </w:rPr>
            </w:pPr>
            <w:r w:rsidRPr="00D6603B">
              <w:rPr>
                <w:rFonts w:asciiTheme="minorHAnsi" w:hAnsiTheme="minorHAnsi" w:cstheme="minorHAnsi"/>
                <w:szCs w:val="20"/>
              </w:rPr>
              <w:fldChar w:fldCharType="begin">
                <w:ffData>
                  <w:name w:val="Wybór1"/>
                  <w:enabled/>
                  <w:calcOnExit w:val="0"/>
                  <w:checkBox>
                    <w:sizeAuto/>
                    <w:default w:val="0"/>
                  </w:checkBox>
                </w:ffData>
              </w:fldChar>
            </w:r>
            <w:r w:rsidRPr="00D6603B">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D6603B">
              <w:rPr>
                <w:rFonts w:asciiTheme="minorHAnsi" w:hAnsiTheme="minorHAnsi" w:cstheme="minorHAnsi"/>
                <w:szCs w:val="20"/>
              </w:rPr>
              <w:fldChar w:fldCharType="end"/>
            </w:r>
            <w:r w:rsidRPr="00D6603B">
              <w:rPr>
                <w:rFonts w:asciiTheme="minorHAnsi" w:hAnsiTheme="minorHAnsi" w:cstheme="minorHAnsi"/>
                <w:szCs w:val="20"/>
              </w:rPr>
              <w:t xml:space="preserve"> tak / </w:t>
            </w:r>
            <w:r w:rsidRPr="00D6603B">
              <w:rPr>
                <w:rFonts w:asciiTheme="minorHAnsi" w:hAnsiTheme="minorHAnsi" w:cstheme="minorHAnsi"/>
                <w:szCs w:val="20"/>
              </w:rPr>
              <w:fldChar w:fldCharType="begin">
                <w:ffData>
                  <w:name w:val="Wybór2"/>
                  <w:enabled/>
                  <w:calcOnExit w:val="0"/>
                  <w:checkBox>
                    <w:sizeAuto/>
                    <w:default w:val="0"/>
                  </w:checkBox>
                </w:ffData>
              </w:fldChar>
            </w:r>
            <w:r w:rsidRPr="00D6603B">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D6603B">
              <w:rPr>
                <w:rFonts w:asciiTheme="minorHAnsi" w:hAnsiTheme="minorHAnsi" w:cstheme="minorHAnsi"/>
                <w:szCs w:val="20"/>
              </w:rPr>
              <w:fldChar w:fldCharType="end"/>
            </w:r>
            <w:r w:rsidRPr="00D6603B">
              <w:rPr>
                <w:rFonts w:asciiTheme="minorHAnsi" w:hAnsiTheme="minorHAnsi" w:cstheme="minorHAnsi"/>
                <w:szCs w:val="20"/>
              </w:rPr>
              <w:t xml:space="preserve"> nie</w:t>
            </w:r>
          </w:p>
        </w:tc>
      </w:tr>
      <w:tr w:rsidR="00FE0880" w:rsidRPr="003D5382" w14:paraId="3B94568F" w14:textId="77777777" w:rsidTr="00D251EC">
        <w:tc>
          <w:tcPr>
            <w:tcW w:w="6478" w:type="dxa"/>
            <w:vAlign w:val="center"/>
          </w:tcPr>
          <w:p w14:paraId="342EBAE6" w14:textId="395ABF9F" w:rsidR="00FE0880" w:rsidRPr="00D6603B" w:rsidRDefault="00FE0880" w:rsidP="005055A7">
            <w:pPr>
              <w:pStyle w:val="Akapitzlist"/>
              <w:numPr>
                <w:ilvl w:val="0"/>
                <w:numId w:val="51"/>
              </w:numPr>
              <w:spacing w:line="276" w:lineRule="auto"/>
              <w:ind w:left="457"/>
              <w:jc w:val="both"/>
              <w:rPr>
                <w:rFonts w:asciiTheme="minorHAnsi" w:eastAsiaTheme="minorHAnsi" w:hAnsiTheme="minorHAnsi" w:cstheme="minorHAnsi"/>
                <w:szCs w:val="20"/>
              </w:rPr>
            </w:pPr>
            <w:r w:rsidRPr="00D6603B">
              <w:rPr>
                <w:rFonts w:asciiTheme="minorHAnsi" w:eastAsiaTheme="minorHAnsi" w:hAnsiTheme="minorHAnsi" w:cstheme="minorHAnsi"/>
                <w:szCs w:val="20"/>
              </w:rPr>
              <w:t>Wskazanie podwykonawcy</w:t>
            </w:r>
          </w:p>
        </w:tc>
        <w:tc>
          <w:tcPr>
            <w:tcW w:w="2584" w:type="dxa"/>
            <w:vAlign w:val="center"/>
          </w:tcPr>
          <w:p w14:paraId="7FC4CA5D" w14:textId="77777777" w:rsidR="00FE0880" w:rsidRPr="003D5382" w:rsidRDefault="00FE0880" w:rsidP="003D5382">
            <w:pPr>
              <w:pStyle w:val="Akapitzlist"/>
              <w:spacing w:line="276" w:lineRule="auto"/>
              <w:ind w:left="457"/>
              <w:contextualSpacing w:val="0"/>
              <w:rPr>
                <w:rFonts w:asciiTheme="minorHAnsi" w:eastAsiaTheme="minorHAnsi" w:hAnsiTheme="minorHAnsi" w:cstheme="minorHAnsi"/>
                <w:szCs w:val="20"/>
              </w:rPr>
            </w:pPr>
            <w:r w:rsidRPr="00D6603B">
              <w:rPr>
                <w:rFonts w:asciiTheme="minorHAnsi" w:eastAsiaTheme="minorHAnsi" w:hAnsiTheme="minorHAnsi" w:cstheme="minorHAnsi"/>
                <w:szCs w:val="20"/>
              </w:rPr>
              <w:t>…</w:t>
            </w:r>
          </w:p>
        </w:tc>
      </w:tr>
    </w:tbl>
    <w:p w14:paraId="7C0B264D" w14:textId="0CCDE7FB" w:rsidR="003F62A6" w:rsidRPr="003D5382" w:rsidRDefault="003F62A6" w:rsidP="003D5382">
      <w:pPr>
        <w:tabs>
          <w:tab w:val="left" w:pos="709"/>
        </w:tabs>
        <w:rPr>
          <w:rFonts w:cstheme="minorHAnsi"/>
          <w:b/>
          <w:szCs w:val="20"/>
        </w:rPr>
      </w:pPr>
      <w:r w:rsidRPr="003D5382">
        <w:rPr>
          <w:rFonts w:cstheme="minorHAnsi"/>
          <w:b/>
          <w:szCs w:val="20"/>
        </w:rPr>
        <w:t>Oświadczenie:</w:t>
      </w:r>
    </w:p>
    <w:p w14:paraId="52C94E95" w14:textId="0CED8C1A" w:rsidR="003F62A6" w:rsidRDefault="003F62A6" w:rsidP="003D5382">
      <w:pPr>
        <w:rPr>
          <w:rFonts w:cstheme="minorHAnsi"/>
          <w:i/>
          <w:szCs w:val="20"/>
        </w:rPr>
      </w:pPr>
      <w:r w:rsidRPr="003D5382">
        <w:rPr>
          <w:rFonts w:cstheme="minorHAnsi"/>
          <w:i/>
          <w:szCs w:val="20"/>
        </w:rPr>
        <w:t>Niżej podpisany(-a)(-i) oficjalnie oświadcza(-ją), że informacje podane powyżej w częściach I</w:t>
      </w:r>
      <w:r w:rsidR="00E82EE5" w:rsidRPr="003D5382">
        <w:rPr>
          <w:rFonts w:cstheme="minorHAnsi"/>
          <w:i/>
          <w:szCs w:val="20"/>
        </w:rPr>
        <w:t>–</w:t>
      </w:r>
      <w:r w:rsidR="00FE0880" w:rsidRPr="003D5382">
        <w:rPr>
          <w:rFonts w:cstheme="minorHAnsi"/>
          <w:i/>
          <w:szCs w:val="20"/>
        </w:rPr>
        <w:t>I</w:t>
      </w:r>
      <w:r w:rsidR="00B64879" w:rsidRPr="003D5382">
        <w:rPr>
          <w:rFonts w:cstheme="minorHAnsi"/>
          <w:i/>
          <w:szCs w:val="20"/>
        </w:rPr>
        <w:t>I</w:t>
      </w:r>
      <w:r w:rsidR="00E82EE5" w:rsidRPr="003D5382">
        <w:rPr>
          <w:rFonts w:cstheme="minorHAnsi"/>
          <w:i/>
          <w:szCs w:val="20"/>
        </w:rPr>
        <w:t>I</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p w14:paraId="1024767F" w14:textId="77777777" w:rsidR="00C22422" w:rsidRPr="003D5382" w:rsidRDefault="00C22422" w:rsidP="003D5382">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632"/>
      </w:tblGrid>
      <w:tr w:rsidR="00C22422" w:rsidRPr="003D5382" w14:paraId="40300768" w14:textId="77777777" w:rsidTr="00C22422">
        <w:trPr>
          <w:trHeight w:hRule="exact" w:val="1671"/>
          <w:jc w:val="center"/>
        </w:trPr>
        <w:tc>
          <w:tcPr>
            <w:tcW w:w="4632" w:type="dxa"/>
            <w:tcBorders>
              <w:top w:val="single" w:sz="4" w:space="0" w:color="auto"/>
              <w:left w:val="single" w:sz="4" w:space="0" w:color="auto"/>
              <w:bottom w:val="single" w:sz="4" w:space="0" w:color="auto"/>
              <w:right w:val="single" w:sz="4" w:space="0" w:color="auto"/>
            </w:tcBorders>
            <w:vAlign w:val="center"/>
          </w:tcPr>
          <w:p w14:paraId="52346C6A" w14:textId="77777777" w:rsidR="00C22422" w:rsidRPr="003D5382" w:rsidRDefault="00C22422" w:rsidP="003D5382">
            <w:pPr>
              <w:tabs>
                <w:tab w:val="left" w:pos="709"/>
              </w:tabs>
              <w:rPr>
                <w:rFonts w:cstheme="minorHAnsi"/>
                <w:szCs w:val="20"/>
              </w:rPr>
            </w:pPr>
          </w:p>
        </w:tc>
      </w:tr>
      <w:tr w:rsidR="00C22422" w:rsidRPr="003D5382" w14:paraId="05689619" w14:textId="77777777" w:rsidTr="00C22422">
        <w:trPr>
          <w:trHeight w:val="70"/>
          <w:jc w:val="center"/>
        </w:trPr>
        <w:tc>
          <w:tcPr>
            <w:tcW w:w="4632" w:type="dxa"/>
            <w:tcBorders>
              <w:top w:val="nil"/>
              <w:left w:val="nil"/>
              <w:bottom w:val="nil"/>
              <w:right w:val="nil"/>
            </w:tcBorders>
            <w:vAlign w:val="center"/>
          </w:tcPr>
          <w:p w14:paraId="428863C7" w14:textId="7E1AE241" w:rsidR="00C22422" w:rsidRPr="003D5382" w:rsidRDefault="00C22422" w:rsidP="00C22422">
            <w:pPr>
              <w:tabs>
                <w:tab w:val="left" w:pos="709"/>
              </w:tabs>
              <w:jc w:val="center"/>
              <w:rPr>
                <w:rFonts w:cstheme="minorHAnsi"/>
                <w:b/>
                <w:szCs w:val="20"/>
              </w:rPr>
            </w:pPr>
            <w:r w:rsidRPr="003D5382">
              <w:rPr>
                <w:rFonts w:cstheme="minorHAnsi"/>
                <w:b/>
                <w:szCs w:val="20"/>
              </w:rPr>
              <w:t>Podpis przedstawiciela(i) Wykonawcy</w:t>
            </w:r>
          </w:p>
        </w:tc>
      </w:tr>
    </w:tbl>
    <w:p w14:paraId="73AF3873"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79C4425E" w14:textId="0B80E065" w:rsidR="005A7D11" w:rsidRPr="003D5382" w:rsidRDefault="005A7D11" w:rsidP="005A7D11">
      <w:pPr>
        <w:pStyle w:val="Nagwek4"/>
        <w:spacing w:before="0" w:after="0"/>
        <w:jc w:val="both"/>
        <w:rPr>
          <w:rFonts w:cstheme="minorHAnsi"/>
          <w:sz w:val="20"/>
          <w:szCs w:val="20"/>
          <w:u w:val="single"/>
        </w:rPr>
      </w:pPr>
      <w:bookmarkStart w:id="15" w:name="_Toc382495770"/>
      <w:bookmarkStart w:id="16" w:name="_Toc389210258"/>
      <w:bookmarkStart w:id="17" w:name="_Toc405293691"/>
      <w:bookmarkStart w:id="18" w:name="_Toc74857825"/>
      <w:bookmarkStart w:id="19" w:name="_Toc79664051"/>
      <w:bookmarkStart w:id="20" w:name="_Toc87341619"/>
      <w:bookmarkStart w:id="21" w:name="_Toc95720377"/>
      <w:bookmarkStart w:id="22" w:name="_Toc140477494"/>
      <w:r w:rsidRPr="003D5382">
        <w:rPr>
          <w:rFonts w:cstheme="minorHAnsi"/>
          <w:sz w:val="20"/>
          <w:szCs w:val="20"/>
          <w:u w:val="single"/>
        </w:rPr>
        <w:lastRenderedPageBreak/>
        <w:t>ZAŁĄCZNIK NR 2</w:t>
      </w:r>
      <w:r w:rsidR="0095528E">
        <w:rPr>
          <w:rFonts w:cstheme="minorHAnsi"/>
          <w:sz w:val="20"/>
          <w:szCs w:val="20"/>
          <w:u w:val="single"/>
        </w:rPr>
        <w:t>A</w:t>
      </w:r>
      <w:r w:rsidRPr="003D5382">
        <w:rPr>
          <w:rFonts w:cstheme="minorHAnsi"/>
          <w:sz w:val="20"/>
          <w:szCs w:val="20"/>
          <w:u w:val="single"/>
        </w:rPr>
        <w:t xml:space="preserve">. </w:t>
      </w:r>
      <w:r w:rsidRPr="005A7D11">
        <w:rPr>
          <w:rFonts w:cstheme="minorHAnsi"/>
          <w:sz w:val="20"/>
          <w:szCs w:val="20"/>
          <w:u w:val="single"/>
        </w:rPr>
        <w:t>OŚWIADCZENIE PODMIOTU UDOSTĘPNIAJĄCEGO ZASOBY (JEŚLI DOTYCZY)  O BRAKU PODSTAW DO WYKLUCZENIA Z POSTĘPOWANIA ORAZ SPEŁNENIU WARUNKÓW UDZIAŁU W POSTĘPOWANIU (SKŁADANE WRAZ Z OFERTĄ)</w:t>
      </w:r>
      <w:bookmarkEnd w:id="2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A7D11" w:rsidRPr="003D5382" w14:paraId="56FD22F1" w14:textId="77777777" w:rsidTr="00337155">
        <w:trPr>
          <w:trHeight w:val="1562"/>
        </w:trPr>
        <w:tc>
          <w:tcPr>
            <w:tcW w:w="3850" w:type="dxa"/>
            <w:vAlign w:val="bottom"/>
          </w:tcPr>
          <w:p w14:paraId="7932F96B" w14:textId="77777777" w:rsidR="005A7D11" w:rsidRPr="003D5382" w:rsidRDefault="005A7D11" w:rsidP="00337155">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(nazwa Wykonawcy)</w:t>
            </w:r>
          </w:p>
        </w:tc>
        <w:tc>
          <w:tcPr>
            <w:tcW w:w="5927" w:type="dxa"/>
            <w:tcBorders>
              <w:top w:val="nil"/>
              <w:left w:val="nil"/>
              <w:bottom w:val="nil"/>
              <w:right w:val="nil"/>
            </w:tcBorders>
          </w:tcPr>
          <w:p w14:paraId="33978604" w14:textId="77777777" w:rsidR="005A7D11" w:rsidRPr="003D5382" w:rsidRDefault="005A7D11" w:rsidP="00337155">
            <w:pPr>
              <w:tabs>
                <w:tab w:val="left" w:pos="709"/>
              </w:tabs>
              <w:suppressAutoHyphens/>
              <w:overflowPunct w:val="0"/>
              <w:autoSpaceDE w:val="0"/>
              <w:autoSpaceDN w:val="0"/>
              <w:adjustRightInd w:val="0"/>
              <w:textAlignment w:val="baseline"/>
              <w:rPr>
                <w:rFonts w:cstheme="minorHAnsi"/>
                <w:szCs w:val="20"/>
              </w:rPr>
            </w:pPr>
          </w:p>
        </w:tc>
      </w:tr>
    </w:tbl>
    <w:p w14:paraId="48324913" w14:textId="77777777" w:rsidR="005A7D11" w:rsidRPr="003D5382" w:rsidRDefault="005A7D11" w:rsidP="005A7D11">
      <w:pPr>
        <w:jc w:val="center"/>
        <w:rPr>
          <w:rFonts w:cstheme="minorHAnsi"/>
          <w:b/>
          <w:szCs w:val="20"/>
        </w:rPr>
      </w:pPr>
      <w:r w:rsidRPr="00BE4656">
        <w:rPr>
          <w:rFonts w:cstheme="minorHAnsi"/>
          <w:b/>
          <w:bCs/>
          <w:szCs w:val="20"/>
        </w:rPr>
        <w:t>Wdrożenie systemu HCI dla Enea Centrum-zakup serwerów</w:t>
      </w:r>
    </w:p>
    <w:tbl>
      <w:tblPr>
        <w:tblStyle w:val="Tabela-Siatka"/>
        <w:tblW w:w="0" w:type="auto"/>
        <w:tblLook w:val="04A0" w:firstRow="1" w:lastRow="0" w:firstColumn="1" w:lastColumn="0" w:noHBand="0" w:noVBand="1"/>
      </w:tblPr>
      <w:tblGrid>
        <w:gridCol w:w="6478"/>
        <w:gridCol w:w="2584"/>
      </w:tblGrid>
      <w:tr w:rsidR="005A7D11" w:rsidRPr="003D5382" w14:paraId="08815E88" w14:textId="77777777" w:rsidTr="00337155">
        <w:trPr>
          <w:trHeight w:val="386"/>
        </w:trPr>
        <w:tc>
          <w:tcPr>
            <w:tcW w:w="9062" w:type="dxa"/>
            <w:gridSpan w:val="2"/>
            <w:shd w:val="clear" w:color="auto" w:fill="EEECE1" w:themeFill="background2"/>
            <w:vAlign w:val="center"/>
          </w:tcPr>
          <w:p w14:paraId="4C2A295B" w14:textId="77777777" w:rsidR="005A7D11" w:rsidRPr="003D5382" w:rsidRDefault="005A7D11" w:rsidP="0095528E">
            <w:pPr>
              <w:pStyle w:val="Akapitzlist"/>
              <w:numPr>
                <w:ilvl w:val="0"/>
                <w:numId w:val="118"/>
              </w:numPr>
              <w:spacing w:before="0" w:line="276" w:lineRule="auto"/>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5A7D11" w:rsidRPr="003D5382" w14:paraId="7957BBF7" w14:textId="77777777" w:rsidTr="00337155">
        <w:trPr>
          <w:trHeight w:val="386"/>
        </w:trPr>
        <w:tc>
          <w:tcPr>
            <w:tcW w:w="6478" w:type="dxa"/>
            <w:shd w:val="clear" w:color="auto" w:fill="auto"/>
            <w:vAlign w:val="center"/>
          </w:tcPr>
          <w:p w14:paraId="66142C0B" w14:textId="58492059" w:rsidR="005A7D11" w:rsidRPr="003D5382" w:rsidRDefault="005A7D11" w:rsidP="0095528E">
            <w:pPr>
              <w:pStyle w:val="Akapitzlist"/>
              <w:numPr>
                <w:ilvl w:val="0"/>
                <w:numId w:val="119"/>
              </w:numPr>
              <w:spacing w:before="0" w:line="276" w:lineRule="auto"/>
              <w:ind w:left="454"/>
              <w:jc w:val="both"/>
              <w:rPr>
                <w:rFonts w:asciiTheme="minorHAnsi" w:hAnsiTheme="minorHAnsi" w:cstheme="minorHAnsi"/>
                <w:b/>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EEA9B62" w14:textId="77777777" w:rsidR="005A7D11" w:rsidRPr="003D5382" w:rsidRDefault="005A7D11" w:rsidP="00337155">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cstheme="minorHAnsi"/>
                <w:szCs w:val="20"/>
              </w:rPr>
            </w:r>
            <w:r w:rsidR="00E24B84">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cstheme="minorHAnsi"/>
                <w:szCs w:val="20"/>
              </w:rPr>
            </w:r>
            <w:r w:rsidR="00E24B84">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5A7D11" w:rsidRPr="003D5382" w14:paraId="21DE7080" w14:textId="77777777" w:rsidTr="00337155">
        <w:trPr>
          <w:trHeight w:val="386"/>
        </w:trPr>
        <w:tc>
          <w:tcPr>
            <w:tcW w:w="6478" w:type="dxa"/>
            <w:shd w:val="clear" w:color="auto" w:fill="auto"/>
            <w:vAlign w:val="center"/>
          </w:tcPr>
          <w:p w14:paraId="35D2E9DE" w14:textId="633A36FD"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7762BC4B"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1AF94342" w14:textId="77777777" w:rsidTr="00337155">
        <w:trPr>
          <w:trHeight w:val="386"/>
        </w:trPr>
        <w:tc>
          <w:tcPr>
            <w:tcW w:w="6478" w:type="dxa"/>
            <w:shd w:val="clear" w:color="auto" w:fill="auto"/>
            <w:vAlign w:val="center"/>
          </w:tcPr>
          <w:p w14:paraId="6D8E9DA9" w14:textId="507BB385"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3436152"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54621742" w14:textId="77777777" w:rsidTr="00337155">
        <w:trPr>
          <w:trHeight w:val="386"/>
        </w:trPr>
        <w:tc>
          <w:tcPr>
            <w:tcW w:w="6478" w:type="dxa"/>
            <w:shd w:val="clear" w:color="auto" w:fill="auto"/>
            <w:vAlign w:val="center"/>
          </w:tcPr>
          <w:p w14:paraId="679604DB" w14:textId="712A7AE9"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1452326"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7646D7A2" w14:textId="77777777" w:rsidTr="00337155">
        <w:trPr>
          <w:trHeight w:val="386"/>
        </w:trPr>
        <w:tc>
          <w:tcPr>
            <w:tcW w:w="6478" w:type="dxa"/>
            <w:shd w:val="clear" w:color="auto" w:fill="auto"/>
            <w:vAlign w:val="center"/>
          </w:tcPr>
          <w:p w14:paraId="5223307E" w14:textId="3EF6F345"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B083E32"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717F9841" w14:textId="77777777" w:rsidTr="00337155">
        <w:trPr>
          <w:trHeight w:val="386"/>
        </w:trPr>
        <w:tc>
          <w:tcPr>
            <w:tcW w:w="6478" w:type="dxa"/>
            <w:shd w:val="clear" w:color="auto" w:fill="auto"/>
            <w:vAlign w:val="center"/>
          </w:tcPr>
          <w:p w14:paraId="16CB4908" w14:textId="78EAB9E4"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został wpisany do Rejestru Wykonawców Wykluczonych zgodnie z „Zasadami dokonywania oceny Wykonawców w Obszarze Zakupowym Zakupy Ogólne w Grupie ENEA”</w:t>
            </w:r>
          </w:p>
        </w:tc>
        <w:tc>
          <w:tcPr>
            <w:tcW w:w="2584" w:type="dxa"/>
            <w:shd w:val="clear" w:color="auto" w:fill="auto"/>
            <w:vAlign w:val="center"/>
          </w:tcPr>
          <w:p w14:paraId="0FBD7008"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18647075" w14:textId="77777777" w:rsidTr="00337155">
        <w:trPr>
          <w:trHeight w:val="386"/>
        </w:trPr>
        <w:tc>
          <w:tcPr>
            <w:tcW w:w="6478" w:type="dxa"/>
            <w:shd w:val="clear" w:color="auto" w:fill="auto"/>
            <w:vAlign w:val="center"/>
          </w:tcPr>
          <w:p w14:paraId="4700DC0A" w14:textId="42D26B1B"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likwidację </w:t>
            </w:r>
            <w:r w:rsidRPr="005A7D11">
              <w:rPr>
                <w:rFonts w:asciiTheme="minorHAnsi" w:eastAsiaTheme="minorHAnsi" w:hAnsiTheme="minorHAnsi" w:cstheme="minorHAnsi"/>
                <w:szCs w:val="20"/>
              </w:rPr>
              <w:t>Podmiot</w:t>
            </w:r>
            <w:r>
              <w:rPr>
                <w:rFonts w:asciiTheme="minorHAnsi" w:eastAsiaTheme="minorHAnsi" w:hAnsiTheme="minorHAnsi" w:cstheme="minorHAnsi"/>
                <w:szCs w:val="20"/>
              </w:rPr>
              <w:t>u</w:t>
            </w:r>
            <w:r w:rsidRPr="005A7D11">
              <w:rPr>
                <w:rFonts w:asciiTheme="minorHAnsi" w:eastAsiaTheme="minorHAnsi" w:hAnsiTheme="minorHAnsi" w:cstheme="minorHAnsi"/>
                <w:szCs w:val="20"/>
              </w:rPr>
              <w:t xml:space="preserve"> udostępniając</w:t>
            </w:r>
            <w:r>
              <w:rPr>
                <w:rFonts w:asciiTheme="minorHAnsi" w:eastAsiaTheme="minorHAnsi" w:hAnsiTheme="minorHAnsi" w:cstheme="minorHAnsi"/>
                <w:szCs w:val="20"/>
              </w:rPr>
              <w:t>ego</w:t>
            </w:r>
            <w:r w:rsidRPr="005A7D11">
              <w:rPr>
                <w:rFonts w:asciiTheme="minorHAnsi" w:eastAsiaTheme="minorHAnsi" w:hAnsiTheme="minorHAnsi" w:cstheme="minorHAnsi"/>
                <w:szCs w:val="20"/>
              </w:rPr>
              <w:t xml:space="preserve"> zasoby</w:t>
            </w:r>
            <w:r w:rsidRPr="003D5382">
              <w:rPr>
                <w:rFonts w:asciiTheme="minorHAnsi" w:eastAsiaTheme="minorHAnsi" w:hAnsiTheme="minorHAnsi" w:cstheme="minorHAnsi"/>
                <w:szCs w:val="20"/>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706512A"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3009F30C" w14:textId="77777777" w:rsidTr="00337155">
        <w:trPr>
          <w:trHeight w:val="386"/>
        </w:trPr>
        <w:tc>
          <w:tcPr>
            <w:tcW w:w="6478" w:type="dxa"/>
            <w:shd w:val="clear" w:color="auto" w:fill="auto"/>
            <w:vAlign w:val="center"/>
          </w:tcPr>
          <w:p w14:paraId="603AF4D2" w14:textId="4EEE0BB6"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50CEFE98"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37F19756" w14:textId="77777777" w:rsidTr="00337155">
        <w:trPr>
          <w:trHeight w:val="386"/>
        </w:trPr>
        <w:tc>
          <w:tcPr>
            <w:tcW w:w="6478" w:type="dxa"/>
            <w:shd w:val="clear" w:color="auto" w:fill="auto"/>
            <w:vAlign w:val="center"/>
          </w:tcPr>
          <w:p w14:paraId="08BDE76F" w14:textId="2C276110" w:rsidR="005A7D11" w:rsidRPr="003D5382" w:rsidRDefault="005A7D11" w:rsidP="00337155">
            <w:pPr>
              <w:pStyle w:val="Akapitzlist"/>
              <w:spacing w:before="0" w:line="276" w:lineRule="auto"/>
              <w:ind w:left="457"/>
              <w:rPr>
                <w:rFonts w:asciiTheme="minorHAnsi" w:eastAsiaTheme="minorHAnsi" w:hAnsiTheme="minorHAnsi" w:cstheme="minorHAnsi"/>
                <w:szCs w:val="20"/>
              </w:rPr>
            </w:pPr>
            <w:r w:rsidRPr="003D5382">
              <w:rPr>
                <w:rFonts w:asciiTheme="minorHAnsi" w:eastAsiaTheme="minorHAnsi" w:hAnsiTheme="minorHAnsi" w:cstheme="minorHAnsi"/>
                <w:szCs w:val="20"/>
              </w:rPr>
              <w:lastRenderedPageBreak/>
              <w:t xml:space="preserve">Jeżeli „tak” </w:t>
            </w: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ma możliwość udowodnienia, że jego zaangażowanie w przygotowanie Postępowania o udzielenie zamówienia nie zakłóci konkurencji</w:t>
            </w:r>
          </w:p>
        </w:tc>
        <w:tc>
          <w:tcPr>
            <w:tcW w:w="2584" w:type="dxa"/>
            <w:shd w:val="clear" w:color="auto" w:fill="auto"/>
            <w:vAlign w:val="center"/>
          </w:tcPr>
          <w:p w14:paraId="78643927"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5A7D11" w:rsidRPr="003D5382" w14:paraId="5449E16C" w14:textId="77777777" w:rsidTr="00337155">
        <w:trPr>
          <w:trHeight w:val="386"/>
        </w:trPr>
        <w:tc>
          <w:tcPr>
            <w:tcW w:w="6478" w:type="dxa"/>
            <w:shd w:val="clear" w:color="auto" w:fill="auto"/>
            <w:vAlign w:val="center"/>
          </w:tcPr>
          <w:p w14:paraId="4A4795FC" w14:textId="0A9C238E"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jeżeli Zamawiający może stwierdzić, na podstawie wiarygodnych przesłanek, że </w:t>
            </w: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751B2EC"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7D69DB10" w14:textId="77777777" w:rsidTr="00337155">
        <w:trPr>
          <w:trHeight w:val="386"/>
        </w:trPr>
        <w:tc>
          <w:tcPr>
            <w:tcW w:w="6478" w:type="dxa"/>
            <w:shd w:val="clear" w:color="auto" w:fill="auto"/>
            <w:vAlign w:val="center"/>
          </w:tcPr>
          <w:p w14:paraId="3159D656" w14:textId="6AD8F4A7" w:rsidR="005A7D11" w:rsidRPr="003D5382"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3D5382">
              <w:rPr>
                <w:rFonts w:asciiTheme="minorHAnsi" w:eastAsiaTheme="minorHAnsi" w:hAnsiTheme="minorHAnsi" w:cstheme="minorHAnsi"/>
                <w:szCs w:val="20"/>
              </w:rPr>
              <w:t xml:space="preserve">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5E805C82"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4D89DF2A" w14:textId="77777777" w:rsidTr="00337155">
        <w:trPr>
          <w:trHeight w:val="386"/>
        </w:trPr>
        <w:tc>
          <w:tcPr>
            <w:tcW w:w="6478" w:type="dxa"/>
            <w:shd w:val="clear" w:color="auto" w:fill="auto"/>
            <w:vAlign w:val="center"/>
          </w:tcPr>
          <w:p w14:paraId="6105EDF8" w14:textId="0B59413A" w:rsidR="005A7D11" w:rsidRPr="00150938"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150938">
              <w:rPr>
                <w:rFonts w:asciiTheme="minorHAnsi" w:eastAsiaTheme="minorHAnsi" w:hAnsiTheme="minorHAnsi" w:cstheme="minorHAnsi"/>
                <w:szCs w:val="20"/>
              </w:rPr>
              <w:t xml:space="preserve"> złożył nieprawdziwe informacje mające lub mogące mieć wpływ na wynik Postępowania;</w:t>
            </w:r>
          </w:p>
        </w:tc>
        <w:tc>
          <w:tcPr>
            <w:tcW w:w="2584" w:type="dxa"/>
            <w:shd w:val="clear" w:color="auto" w:fill="auto"/>
            <w:vAlign w:val="center"/>
          </w:tcPr>
          <w:p w14:paraId="3B87385B"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0D9AFFE0" w14:textId="77777777" w:rsidTr="00337155">
        <w:trPr>
          <w:trHeight w:val="386"/>
        </w:trPr>
        <w:tc>
          <w:tcPr>
            <w:tcW w:w="6478" w:type="dxa"/>
            <w:shd w:val="clear" w:color="auto" w:fill="auto"/>
            <w:vAlign w:val="center"/>
          </w:tcPr>
          <w:p w14:paraId="3D431B82" w14:textId="34DA6AEF" w:rsidR="005A7D11" w:rsidRPr="00150938"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150938">
              <w:rPr>
                <w:rFonts w:asciiTheme="minorHAnsi" w:eastAsiaTheme="minorHAnsi" w:hAnsiTheme="minorHAnsi" w:cstheme="minorHAnsi"/>
                <w:szCs w:val="20"/>
              </w:rPr>
              <w:t xml:space="preserve"> nie wykazał spełnienia warunków udziału w Postępowaniu;</w:t>
            </w:r>
          </w:p>
        </w:tc>
        <w:tc>
          <w:tcPr>
            <w:tcW w:w="2584" w:type="dxa"/>
            <w:shd w:val="clear" w:color="auto" w:fill="auto"/>
            <w:vAlign w:val="center"/>
          </w:tcPr>
          <w:p w14:paraId="52832E7B" w14:textId="77777777" w:rsidR="005A7D11" w:rsidRPr="003D5382" w:rsidRDefault="005A7D11" w:rsidP="00337155">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5A7D11" w:rsidRPr="003D5382" w14:paraId="7CDC87DD" w14:textId="77777777" w:rsidTr="00337155">
        <w:trPr>
          <w:trHeight w:val="386"/>
        </w:trPr>
        <w:tc>
          <w:tcPr>
            <w:tcW w:w="6478" w:type="dxa"/>
            <w:shd w:val="clear" w:color="auto" w:fill="auto"/>
          </w:tcPr>
          <w:p w14:paraId="0E56EA07" w14:textId="5FF2F5D8" w:rsidR="005A7D11" w:rsidRPr="00150938" w:rsidRDefault="005A7D11" w:rsidP="0095528E">
            <w:pPr>
              <w:pStyle w:val="Akapitzlist"/>
              <w:numPr>
                <w:ilvl w:val="0"/>
                <w:numId w:val="119"/>
              </w:numPr>
              <w:spacing w:before="0" w:line="276" w:lineRule="auto"/>
              <w:ind w:left="457"/>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150938">
              <w:rPr>
                <w:rFonts w:asciiTheme="minorHAnsi" w:hAnsiTheme="minorHAnsi" w:cstheme="minorHAnsi"/>
                <w:szCs w:val="20"/>
              </w:rPr>
              <w:t xml:space="preserve"> </w:t>
            </w:r>
            <w:r w:rsidRPr="00150938">
              <w:rPr>
                <w:rFonts w:asciiTheme="minorHAnsi" w:eastAsiaTheme="minorHAnsi" w:hAnsiTheme="minorHAnsi" w:cstheme="minorHAnsi"/>
                <w:szCs w:val="20"/>
              </w:rPr>
              <w:t>został wpisany na Listy Sankcyjne</w:t>
            </w:r>
            <w:r w:rsidRPr="00150938">
              <w:rPr>
                <w:rStyle w:val="Odwoanieprzypisudolnego"/>
                <w:rFonts w:asciiTheme="minorHAnsi" w:eastAsiaTheme="minorHAnsi" w:hAnsiTheme="minorHAnsi" w:cstheme="minorHAnsi"/>
                <w:szCs w:val="20"/>
              </w:rPr>
              <w:footnoteReference w:id="5"/>
            </w:r>
            <w:r w:rsidRPr="00150938">
              <w:rPr>
                <w:rFonts w:asciiTheme="minorHAnsi" w:eastAsiaTheme="minorHAnsi" w:hAnsiTheme="minorHAnsi" w:cstheme="minorHAnsi"/>
                <w:szCs w:val="20"/>
              </w:rPr>
              <w:t>;</w:t>
            </w:r>
          </w:p>
        </w:tc>
        <w:tc>
          <w:tcPr>
            <w:tcW w:w="2584" w:type="dxa"/>
            <w:shd w:val="clear" w:color="auto" w:fill="auto"/>
          </w:tcPr>
          <w:p w14:paraId="375CC41E" w14:textId="77777777" w:rsidR="005A7D11" w:rsidRPr="003D5382" w:rsidRDefault="005A7D11" w:rsidP="00337155">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A7D11" w:rsidRPr="003D5382" w14:paraId="33B05F43" w14:textId="77777777" w:rsidTr="00337155">
        <w:trPr>
          <w:trHeight w:val="386"/>
        </w:trPr>
        <w:tc>
          <w:tcPr>
            <w:tcW w:w="6478" w:type="dxa"/>
            <w:shd w:val="clear" w:color="auto" w:fill="auto"/>
          </w:tcPr>
          <w:p w14:paraId="335528BD" w14:textId="20850F6E" w:rsidR="005A7D11" w:rsidRPr="00150938" w:rsidRDefault="005A7D11" w:rsidP="0095528E">
            <w:pPr>
              <w:pStyle w:val="Akapitzlist"/>
              <w:numPr>
                <w:ilvl w:val="0"/>
                <w:numId w:val="119"/>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Beneficjentem rzeczywistym</w:t>
            </w:r>
            <w:r w:rsidRPr="00150938">
              <w:rPr>
                <w:rStyle w:val="Odwoanieprzypisudolnego"/>
                <w:rFonts w:asciiTheme="minorHAnsi" w:eastAsiaTheme="minorHAnsi" w:hAnsiTheme="minorHAnsi" w:cstheme="minorHAnsi"/>
                <w:szCs w:val="20"/>
              </w:rPr>
              <w:footnoteReference w:id="6"/>
            </w:r>
            <w:r w:rsidRPr="00150938">
              <w:rPr>
                <w:rFonts w:asciiTheme="minorHAnsi" w:eastAsiaTheme="minorHAnsi" w:hAnsiTheme="minorHAnsi" w:cstheme="minorHAnsi"/>
                <w:szCs w:val="20"/>
              </w:rPr>
              <w:t xml:space="preserve"> </w:t>
            </w:r>
            <w:r w:rsidRPr="005A7D11">
              <w:rPr>
                <w:rFonts w:asciiTheme="minorHAnsi" w:eastAsiaTheme="minorHAnsi" w:hAnsiTheme="minorHAnsi" w:cstheme="minorHAnsi"/>
                <w:szCs w:val="20"/>
              </w:rPr>
              <w:t>Podmiot</w:t>
            </w:r>
            <w:r>
              <w:rPr>
                <w:rFonts w:asciiTheme="minorHAnsi" w:eastAsiaTheme="minorHAnsi" w:hAnsiTheme="minorHAnsi" w:cstheme="minorHAnsi"/>
                <w:szCs w:val="20"/>
              </w:rPr>
              <w:t>u</w:t>
            </w:r>
            <w:r w:rsidRPr="005A7D11">
              <w:rPr>
                <w:rFonts w:asciiTheme="minorHAnsi" w:eastAsiaTheme="minorHAnsi" w:hAnsiTheme="minorHAnsi" w:cstheme="minorHAnsi"/>
                <w:szCs w:val="20"/>
              </w:rPr>
              <w:t xml:space="preserve"> udostępniając</w:t>
            </w:r>
            <w:r>
              <w:rPr>
                <w:rFonts w:asciiTheme="minorHAnsi" w:eastAsiaTheme="minorHAnsi" w:hAnsiTheme="minorHAnsi" w:cstheme="minorHAnsi"/>
                <w:szCs w:val="20"/>
              </w:rPr>
              <w:t>ego</w:t>
            </w:r>
            <w:r w:rsidRPr="005A7D11">
              <w:rPr>
                <w:rFonts w:asciiTheme="minorHAnsi" w:eastAsiaTheme="minorHAnsi" w:hAnsiTheme="minorHAnsi" w:cstheme="minorHAnsi"/>
                <w:szCs w:val="20"/>
              </w:rPr>
              <w:t xml:space="preserve"> zasoby</w:t>
            </w:r>
            <w:r w:rsidRPr="00150938">
              <w:rPr>
                <w:rFonts w:asciiTheme="minorHAnsi" w:eastAsiaTheme="minorHAnsi" w:hAnsiTheme="minorHAnsi" w:cstheme="minorHAnsi"/>
                <w:szCs w:val="20"/>
              </w:rPr>
              <w:t xml:space="preserve"> jest:</w:t>
            </w:r>
          </w:p>
          <w:p w14:paraId="6508B373" w14:textId="77777777" w:rsidR="005A7D11" w:rsidRPr="00150938" w:rsidRDefault="005A7D11" w:rsidP="00337155">
            <w:pPr>
              <w:pStyle w:val="Akapitzlist"/>
              <w:numPr>
                <w:ilvl w:val="0"/>
                <w:numId w:val="70"/>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19D925FC" w14:textId="77777777" w:rsidR="005A7D11" w:rsidRPr="00150938" w:rsidRDefault="005A7D11" w:rsidP="00337155">
            <w:pPr>
              <w:pStyle w:val="Akapitzlist"/>
              <w:numPr>
                <w:ilvl w:val="0"/>
                <w:numId w:val="70"/>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tcPr>
          <w:p w14:paraId="3A92FAE8" w14:textId="77777777" w:rsidR="005A7D11" w:rsidRPr="003D5382" w:rsidRDefault="005A7D11" w:rsidP="00337155">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A7D11" w:rsidRPr="003D5382" w14:paraId="787F06FB" w14:textId="77777777" w:rsidTr="00337155">
        <w:trPr>
          <w:trHeight w:val="386"/>
        </w:trPr>
        <w:tc>
          <w:tcPr>
            <w:tcW w:w="6478" w:type="dxa"/>
            <w:shd w:val="clear" w:color="auto" w:fill="auto"/>
            <w:vAlign w:val="center"/>
          </w:tcPr>
          <w:p w14:paraId="10436409" w14:textId="51A47504" w:rsidR="005A7D11" w:rsidRPr="00150938" w:rsidRDefault="005A7D11" w:rsidP="0095528E">
            <w:pPr>
              <w:pStyle w:val="Akapitzlist"/>
              <w:numPr>
                <w:ilvl w:val="0"/>
                <w:numId w:val="119"/>
              </w:numPr>
              <w:spacing w:line="276" w:lineRule="auto"/>
              <w:ind w:left="447" w:hanging="425"/>
              <w:jc w:val="both"/>
              <w:rPr>
                <w:rFonts w:asciiTheme="minorHAnsi" w:eastAsiaTheme="minorHAnsi" w:hAnsiTheme="minorHAnsi" w:cstheme="minorHAnsi"/>
                <w:szCs w:val="20"/>
              </w:rPr>
            </w:pPr>
            <w:r w:rsidRPr="005A7D11">
              <w:rPr>
                <w:rFonts w:asciiTheme="minorHAnsi" w:eastAsiaTheme="minorHAnsi" w:hAnsiTheme="minorHAnsi" w:cstheme="minorHAnsi"/>
                <w:szCs w:val="20"/>
              </w:rPr>
              <w:t>Podmiot udostępniający zasoby</w:t>
            </w:r>
            <w:r w:rsidRPr="00150938">
              <w:rPr>
                <w:rFonts w:asciiTheme="minorHAnsi" w:eastAsiaTheme="minorHAnsi" w:hAnsiTheme="minorHAnsi" w:cstheme="minorHAnsi"/>
                <w:szCs w:val="20"/>
              </w:rPr>
              <w:t xml:space="preserve"> </w:t>
            </w:r>
            <w:r w:rsidRPr="00150938">
              <w:rPr>
                <w:rFonts w:asciiTheme="minorHAnsi" w:eastAsiaTheme="minorHAnsi" w:hAnsiTheme="minorHAnsi" w:cstheme="minorHAnsi"/>
                <w:b/>
                <w:szCs w:val="20"/>
              </w:rPr>
              <w:t>podlega wyłączeniu</w:t>
            </w:r>
            <w:r w:rsidRPr="00150938">
              <w:rPr>
                <w:rFonts w:asciiTheme="minorHAnsi" w:eastAsiaTheme="minorHAnsi" w:hAnsiTheme="minorHAnsi" w:cstheme="minorHAnsi"/>
                <w:szCs w:val="20"/>
              </w:rPr>
              <w:t xml:space="preserve"> od obowiązku zgłaszania informacji o beneficjentach rzeczywistych do Centralnego Rejestru Beneficjentów Rzeczywistych na podstawie ……………………………………………………</w:t>
            </w:r>
          </w:p>
          <w:p w14:paraId="046166D2" w14:textId="77777777" w:rsidR="005A7D11" w:rsidRPr="00150938" w:rsidRDefault="005A7D11" w:rsidP="00337155">
            <w:pPr>
              <w:pStyle w:val="Akapitzlist"/>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27B22696" w14:textId="77777777" w:rsidR="005A7D11" w:rsidRPr="003D5382" w:rsidRDefault="005A7D11" w:rsidP="00337155">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A7D11" w:rsidRPr="003D5382" w14:paraId="7C8A150B" w14:textId="77777777" w:rsidTr="00337155">
        <w:trPr>
          <w:trHeight w:val="386"/>
        </w:trPr>
        <w:tc>
          <w:tcPr>
            <w:tcW w:w="6478" w:type="dxa"/>
            <w:shd w:val="clear" w:color="auto" w:fill="auto"/>
          </w:tcPr>
          <w:p w14:paraId="3C3BB7C1" w14:textId="0F7D0187" w:rsidR="005A7D11" w:rsidRPr="00150938" w:rsidRDefault="005A7D11" w:rsidP="0095528E">
            <w:pPr>
              <w:pStyle w:val="Akapitzlist"/>
              <w:numPr>
                <w:ilvl w:val="0"/>
                <w:numId w:val="119"/>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Jednostką dominującą</w:t>
            </w:r>
            <w:r w:rsidRPr="00150938">
              <w:rPr>
                <w:rStyle w:val="Odwoanieprzypisudolnego"/>
                <w:rFonts w:asciiTheme="minorHAnsi" w:eastAsiaTheme="minorHAnsi" w:hAnsiTheme="minorHAnsi" w:cstheme="minorHAnsi"/>
                <w:szCs w:val="20"/>
              </w:rPr>
              <w:footnoteReference w:id="7"/>
            </w:r>
            <w:r w:rsidRPr="00150938">
              <w:rPr>
                <w:rFonts w:asciiTheme="minorHAnsi" w:eastAsiaTheme="minorHAnsi" w:hAnsiTheme="minorHAnsi" w:cstheme="minorHAnsi"/>
                <w:szCs w:val="20"/>
              </w:rPr>
              <w:t xml:space="preserve"> </w:t>
            </w:r>
            <w:r w:rsidRPr="005A7D11">
              <w:rPr>
                <w:rFonts w:asciiTheme="minorHAnsi" w:eastAsiaTheme="minorHAnsi" w:hAnsiTheme="minorHAnsi" w:cstheme="minorHAnsi"/>
                <w:szCs w:val="20"/>
              </w:rPr>
              <w:t>Podmiot</w:t>
            </w:r>
            <w:r>
              <w:rPr>
                <w:rFonts w:asciiTheme="minorHAnsi" w:eastAsiaTheme="minorHAnsi" w:hAnsiTheme="minorHAnsi" w:cstheme="minorHAnsi"/>
                <w:szCs w:val="20"/>
              </w:rPr>
              <w:t>u</w:t>
            </w:r>
            <w:r w:rsidRPr="005A7D11">
              <w:rPr>
                <w:rFonts w:asciiTheme="minorHAnsi" w:eastAsiaTheme="minorHAnsi" w:hAnsiTheme="minorHAnsi" w:cstheme="minorHAnsi"/>
                <w:szCs w:val="20"/>
              </w:rPr>
              <w:t xml:space="preserve"> udostępniając</w:t>
            </w:r>
            <w:r>
              <w:rPr>
                <w:rFonts w:asciiTheme="minorHAnsi" w:eastAsiaTheme="minorHAnsi" w:hAnsiTheme="minorHAnsi" w:cstheme="minorHAnsi"/>
                <w:szCs w:val="20"/>
              </w:rPr>
              <w:t>ego</w:t>
            </w:r>
            <w:r w:rsidRPr="005A7D11">
              <w:rPr>
                <w:rFonts w:asciiTheme="minorHAnsi" w:eastAsiaTheme="minorHAnsi" w:hAnsiTheme="minorHAnsi" w:cstheme="minorHAnsi"/>
                <w:szCs w:val="20"/>
              </w:rPr>
              <w:t xml:space="preserve"> zasoby</w:t>
            </w:r>
            <w:r w:rsidRPr="00150938">
              <w:rPr>
                <w:rFonts w:asciiTheme="minorHAnsi" w:eastAsiaTheme="minorHAnsi" w:hAnsiTheme="minorHAnsi" w:cstheme="minorHAnsi"/>
                <w:szCs w:val="20"/>
              </w:rPr>
              <w:t xml:space="preserve"> jest: </w:t>
            </w:r>
          </w:p>
          <w:p w14:paraId="5A054898" w14:textId="77777777" w:rsidR="005A7D11" w:rsidRPr="00150938" w:rsidRDefault="005A7D11" w:rsidP="00337155">
            <w:pPr>
              <w:pStyle w:val="Akapitzlist"/>
              <w:numPr>
                <w:ilvl w:val="0"/>
                <w:numId w:val="71"/>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17BED520" w14:textId="77777777" w:rsidR="005A7D11" w:rsidRPr="00150938" w:rsidRDefault="005A7D11" w:rsidP="00337155">
            <w:pPr>
              <w:pStyle w:val="Akapitzlist"/>
              <w:numPr>
                <w:ilvl w:val="0"/>
                <w:numId w:val="71"/>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0F02E14E" w14:textId="77777777" w:rsidR="005A7D11" w:rsidRPr="003D5382" w:rsidRDefault="005A7D11" w:rsidP="00337155">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A7D11" w:rsidRPr="003D5382" w14:paraId="3FEF1D79" w14:textId="77777777" w:rsidTr="00337155">
        <w:trPr>
          <w:trHeight w:val="386"/>
        </w:trPr>
        <w:tc>
          <w:tcPr>
            <w:tcW w:w="6478" w:type="dxa"/>
            <w:shd w:val="clear" w:color="auto" w:fill="auto"/>
          </w:tcPr>
          <w:p w14:paraId="5856518A" w14:textId="5B420DEE" w:rsidR="005A7D11" w:rsidRPr="00150938" w:rsidRDefault="005A7D11" w:rsidP="0095528E">
            <w:pPr>
              <w:pStyle w:val="Akapitzlist"/>
              <w:numPr>
                <w:ilvl w:val="0"/>
                <w:numId w:val="119"/>
              </w:numPr>
              <w:spacing w:line="276" w:lineRule="auto"/>
              <w:ind w:left="457"/>
              <w:jc w:val="both"/>
              <w:rPr>
                <w:rFonts w:asciiTheme="minorHAnsi" w:hAnsiTheme="minorHAnsi" w:cstheme="minorHAnsi"/>
                <w:color w:val="000000"/>
                <w:szCs w:val="20"/>
              </w:rPr>
            </w:pPr>
            <w:r w:rsidRPr="005A7D11">
              <w:rPr>
                <w:rFonts w:asciiTheme="minorHAnsi" w:hAnsiTheme="minorHAnsi" w:cstheme="minorHAnsi"/>
                <w:szCs w:val="20"/>
              </w:rPr>
              <w:t>Podmiot udostępniający zasoby</w:t>
            </w:r>
            <w:r w:rsidRPr="00150938">
              <w:rPr>
                <w:rFonts w:asciiTheme="minorHAnsi" w:hAnsiTheme="minorHAnsi" w:cstheme="minorHAnsi"/>
                <w:szCs w:val="20"/>
              </w:rPr>
              <w:t xml:space="preserve"> </w:t>
            </w:r>
            <w:r w:rsidRPr="00150938">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0282EF6E" w14:textId="77777777" w:rsidR="005A7D11" w:rsidRPr="00150938" w:rsidRDefault="005A7D11" w:rsidP="00337155">
            <w:pPr>
              <w:pStyle w:val="Akapitzlist"/>
              <w:spacing w:before="0" w:line="276" w:lineRule="auto"/>
              <w:ind w:left="447"/>
              <w:jc w:val="both"/>
              <w:rPr>
                <w:rFonts w:asciiTheme="minorHAnsi" w:eastAsiaTheme="minorHAnsi" w:hAnsiTheme="minorHAnsi" w:cstheme="minorHAnsi"/>
                <w:szCs w:val="20"/>
              </w:rPr>
            </w:pPr>
            <w:r w:rsidRPr="00150938">
              <w:rPr>
                <w:rFonts w:asciiTheme="minorHAnsi" w:hAnsiTheme="minorHAnsi" w:cstheme="minorHAnsi"/>
                <w:sz w:val="16"/>
                <w:szCs w:val="16"/>
                <w:shd w:val="clear" w:color="auto" w:fill="FFFFFF"/>
              </w:rPr>
              <w:lastRenderedPageBreak/>
              <w:t xml:space="preserve">                                                                   (</w:t>
            </w:r>
            <w:r w:rsidRPr="00150938">
              <w:rPr>
                <w:rFonts w:asciiTheme="minorHAnsi" w:hAnsiTheme="minorHAnsi" w:cstheme="minorHAnsi"/>
                <w:b/>
                <w:sz w:val="16"/>
                <w:szCs w:val="16"/>
                <w:shd w:val="clear" w:color="auto" w:fill="FFFFFF"/>
              </w:rPr>
              <w:t>wskazać jednostkę dominującą,  jeśli istnieje</w:t>
            </w:r>
            <w:r w:rsidRPr="00150938">
              <w:rPr>
                <w:rFonts w:asciiTheme="minorHAnsi" w:hAnsiTheme="minorHAnsi" w:cstheme="minorHAnsi"/>
                <w:sz w:val="16"/>
                <w:szCs w:val="16"/>
                <w:shd w:val="clear" w:color="auto" w:fill="FFFFFF"/>
              </w:rPr>
              <w:t>)</w:t>
            </w:r>
          </w:p>
        </w:tc>
        <w:tc>
          <w:tcPr>
            <w:tcW w:w="2584" w:type="dxa"/>
            <w:shd w:val="clear" w:color="auto" w:fill="auto"/>
            <w:vAlign w:val="center"/>
          </w:tcPr>
          <w:p w14:paraId="74280FB2" w14:textId="77777777" w:rsidR="005A7D11" w:rsidRPr="003D5382" w:rsidDel="00AB6CE3" w:rsidRDefault="005A7D11" w:rsidP="00337155">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lastRenderedPageBreak/>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E24B84">
              <w:rPr>
                <w:rFonts w:asciiTheme="minorHAnsi" w:hAnsiTheme="minorHAnsi" w:cstheme="minorHAnsi"/>
                <w:szCs w:val="20"/>
              </w:rPr>
            </w:r>
            <w:r w:rsidR="00E24B84">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A7D11" w:rsidRPr="003D5382" w14:paraId="6A62B3F9" w14:textId="77777777" w:rsidTr="00337155">
        <w:tc>
          <w:tcPr>
            <w:tcW w:w="9062" w:type="dxa"/>
            <w:gridSpan w:val="2"/>
            <w:shd w:val="clear" w:color="auto" w:fill="EEECE1" w:themeFill="background2"/>
            <w:vAlign w:val="center"/>
          </w:tcPr>
          <w:p w14:paraId="534A7476" w14:textId="77777777" w:rsidR="005A7D11" w:rsidRPr="003D5382" w:rsidRDefault="005A7D11" w:rsidP="0095528E">
            <w:pPr>
              <w:pStyle w:val="Akapitzlist"/>
              <w:numPr>
                <w:ilvl w:val="0"/>
                <w:numId w:val="118"/>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5A7D11" w:rsidRPr="003D5382" w14:paraId="6388E761" w14:textId="77777777" w:rsidTr="00337155">
        <w:tc>
          <w:tcPr>
            <w:tcW w:w="9062" w:type="dxa"/>
            <w:gridSpan w:val="2"/>
            <w:vAlign w:val="center"/>
          </w:tcPr>
          <w:p w14:paraId="679F40E1" w14:textId="4AF80678" w:rsidR="005A7D11" w:rsidRPr="005A7D11" w:rsidRDefault="005A7D11" w:rsidP="0095528E">
            <w:pPr>
              <w:pStyle w:val="Akapitzlist"/>
              <w:numPr>
                <w:ilvl w:val="0"/>
                <w:numId w:val="120"/>
              </w:numPr>
              <w:spacing w:before="120" w:line="276" w:lineRule="auto"/>
              <w:ind w:left="596"/>
              <w:jc w:val="both"/>
              <w:rPr>
                <w:rFonts w:cstheme="minorHAnsi"/>
                <w:iCs/>
                <w:szCs w:val="20"/>
              </w:rPr>
            </w:pPr>
            <w:r w:rsidRPr="0095528E">
              <w:rPr>
                <w:rFonts w:asciiTheme="minorHAnsi" w:eastAsiaTheme="minorHAnsi" w:hAnsiTheme="minorHAnsi" w:cstheme="minorHAnsi"/>
                <w:b/>
                <w:szCs w:val="20"/>
              </w:rPr>
              <w:t>Podmiot udostępniający zasoby</w:t>
            </w:r>
            <w:r w:rsidRPr="0095528E">
              <w:rPr>
                <w:rFonts w:eastAsiaTheme="minorHAnsi" w:cstheme="minorHAnsi"/>
                <w:b/>
                <w:szCs w:val="20"/>
              </w:rPr>
              <w:t xml:space="preserve"> spełnia określone w WZ warunki udziału w postępowaniu dotyczące posiadania niezbędnej wiedzy i doświadczenia oraz dysponowania odpowiednim potencjałem technicznym</w:t>
            </w:r>
            <w:r>
              <w:rPr>
                <w:rFonts w:eastAsiaTheme="minorHAnsi" w:cstheme="minorHAnsi"/>
                <w:b/>
                <w:szCs w:val="20"/>
              </w:rPr>
              <w:t xml:space="preserve"> </w:t>
            </w:r>
            <w:r w:rsidRPr="0095528E">
              <w:rPr>
                <w:rFonts w:eastAsiaTheme="minorHAnsi" w:cstheme="minorHAnsi"/>
                <w:b/>
                <w:szCs w:val="20"/>
              </w:rPr>
              <w:t>i osobami zdolnymi do wykonania Zamówienia i posiada wymagane zgodnie z WZ dokumenty:</w:t>
            </w:r>
          </w:p>
        </w:tc>
      </w:tr>
      <w:tr w:rsidR="005A7D11" w:rsidRPr="003D5382" w14:paraId="18501E80" w14:textId="77777777" w:rsidTr="00337155">
        <w:tc>
          <w:tcPr>
            <w:tcW w:w="6478" w:type="dxa"/>
            <w:vAlign w:val="center"/>
          </w:tcPr>
          <w:p w14:paraId="162166CE" w14:textId="77777777" w:rsidR="005A7D11" w:rsidRPr="003465C8" w:rsidRDefault="005A7D11" w:rsidP="0095528E">
            <w:pPr>
              <w:pStyle w:val="Akapitzlist"/>
              <w:numPr>
                <w:ilvl w:val="0"/>
                <w:numId w:val="121"/>
              </w:numPr>
              <w:spacing w:line="276" w:lineRule="auto"/>
              <w:ind w:left="596"/>
              <w:jc w:val="both"/>
              <w:rPr>
                <w:rFonts w:asciiTheme="minorHAnsi" w:eastAsiaTheme="minorHAnsi" w:hAnsiTheme="minorHAnsi" w:cstheme="minorHAnsi"/>
                <w:i/>
                <w:szCs w:val="20"/>
              </w:rPr>
            </w:pPr>
            <w:r w:rsidRPr="003465C8">
              <w:rPr>
                <w:rFonts w:asciiTheme="minorHAnsi" w:eastAsiaTheme="minorHAnsi" w:hAnsiTheme="minorHAnsi" w:cstheme="minorHAnsi"/>
                <w:i/>
                <w:szCs w:val="20"/>
              </w:rPr>
              <w:t>wykaz Projektów Podobnych wykonanych w okresie ostatnich 3 lat przed upływem terminu składania Ofert, z podaniem ich wartości, przedmiotu, dat wykonania i podmiotów, na rzecz których projekty zostały wykonane – zgodnie z pkt 5.2.1. WZ;</w:t>
            </w:r>
          </w:p>
        </w:tc>
        <w:tc>
          <w:tcPr>
            <w:tcW w:w="2584" w:type="dxa"/>
            <w:vAlign w:val="center"/>
          </w:tcPr>
          <w:p w14:paraId="1A71BC43" w14:textId="77777777" w:rsidR="005A7D11" w:rsidRPr="003465C8" w:rsidRDefault="005A7D11" w:rsidP="00337155">
            <w:pPr>
              <w:pStyle w:val="Akapitzlist"/>
              <w:spacing w:line="276" w:lineRule="auto"/>
              <w:ind w:left="-65"/>
              <w:jc w:val="center"/>
              <w:rPr>
                <w:rFonts w:asciiTheme="minorHAnsi" w:hAnsiTheme="minorHAnsi" w:cstheme="minorHAnsi"/>
                <w:iCs/>
                <w:szCs w:val="20"/>
              </w:rPr>
            </w:pPr>
            <w:r w:rsidRPr="003465C8">
              <w:rPr>
                <w:rFonts w:asciiTheme="minorHAnsi" w:hAnsiTheme="minorHAnsi" w:cstheme="minorHAnsi"/>
                <w:iCs/>
                <w:szCs w:val="20"/>
              </w:rPr>
              <w:fldChar w:fldCharType="begin">
                <w:ffData>
                  <w:name w:val="Wybór1"/>
                  <w:enabled/>
                  <w:calcOnExit w:val="0"/>
                  <w:checkBox>
                    <w:sizeAuto/>
                    <w:default w:val="0"/>
                  </w:checkBox>
                </w:ffData>
              </w:fldChar>
            </w:r>
            <w:r w:rsidRPr="003465C8">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tak / </w:t>
            </w:r>
            <w:r w:rsidRPr="003465C8">
              <w:rPr>
                <w:rFonts w:asciiTheme="minorHAnsi" w:hAnsiTheme="minorHAnsi" w:cstheme="minorHAnsi"/>
                <w:iCs/>
                <w:szCs w:val="20"/>
              </w:rPr>
              <w:fldChar w:fldCharType="begin">
                <w:ffData>
                  <w:name w:val="Wybór2"/>
                  <w:enabled/>
                  <w:calcOnExit w:val="0"/>
                  <w:checkBox>
                    <w:sizeAuto/>
                    <w:default w:val="0"/>
                  </w:checkBox>
                </w:ffData>
              </w:fldChar>
            </w:r>
            <w:r w:rsidRPr="003465C8">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nie</w:t>
            </w:r>
          </w:p>
        </w:tc>
      </w:tr>
      <w:tr w:rsidR="005A7D11" w:rsidRPr="003D5382" w14:paraId="48F22CA5" w14:textId="77777777" w:rsidTr="00337155">
        <w:tc>
          <w:tcPr>
            <w:tcW w:w="6478" w:type="dxa"/>
            <w:vAlign w:val="center"/>
          </w:tcPr>
          <w:p w14:paraId="54AEC4E7" w14:textId="77777777" w:rsidR="005A7D11" w:rsidRPr="003D5382" w:rsidRDefault="005A7D11" w:rsidP="0095528E">
            <w:pPr>
              <w:pStyle w:val="Akapitzlist"/>
              <w:numPr>
                <w:ilvl w:val="0"/>
                <w:numId w:val="121"/>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Pr>
                <w:rFonts w:asciiTheme="minorHAnsi" w:eastAsiaTheme="minorHAnsi" w:hAnsiTheme="minorHAnsi" w:cstheme="minorHAnsi"/>
                <w:i/>
                <w:szCs w:val="20"/>
              </w:rPr>
              <w:t>Projektów Podobnych</w:t>
            </w:r>
          </w:p>
        </w:tc>
        <w:tc>
          <w:tcPr>
            <w:tcW w:w="2584" w:type="dxa"/>
            <w:vAlign w:val="center"/>
          </w:tcPr>
          <w:p w14:paraId="4FC4B8CB" w14:textId="77777777" w:rsidR="005A7D11" w:rsidRPr="003D5382" w:rsidRDefault="005A7D11" w:rsidP="00337155">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E24B84">
              <w:rPr>
                <w:rFonts w:asciiTheme="minorHAnsi" w:hAnsiTheme="minorHAnsi" w:cstheme="minorHAnsi"/>
                <w:iCs/>
                <w:szCs w:val="20"/>
              </w:rPr>
            </w:r>
            <w:r w:rsidR="00E24B84">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bl>
    <w:p w14:paraId="4E1195D8" w14:textId="77777777" w:rsidR="005A7D11" w:rsidRPr="003D5382" w:rsidRDefault="005A7D11" w:rsidP="005A7D11">
      <w:pPr>
        <w:tabs>
          <w:tab w:val="left" w:pos="709"/>
        </w:tabs>
        <w:rPr>
          <w:rFonts w:cstheme="minorHAnsi"/>
          <w:b/>
          <w:szCs w:val="20"/>
        </w:rPr>
      </w:pPr>
      <w:r w:rsidRPr="003D5382">
        <w:rPr>
          <w:rFonts w:cstheme="minorHAnsi"/>
          <w:b/>
          <w:szCs w:val="20"/>
        </w:rPr>
        <w:t>Oświadczenie:</w:t>
      </w:r>
    </w:p>
    <w:p w14:paraId="13AE544A" w14:textId="77777777" w:rsidR="005A7D11" w:rsidRDefault="005A7D11" w:rsidP="005A7D11">
      <w:pPr>
        <w:rPr>
          <w:rFonts w:cstheme="minorHAnsi"/>
          <w:i/>
          <w:szCs w:val="20"/>
        </w:rPr>
      </w:pPr>
      <w:r w:rsidRPr="003D5382">
        <w:rPr>
          <w:rFonts w:cstheme="minorHAnsi"/>
          <w:i/>
          <w:szCs w:val="20"/>
        </w:rPr>
        <w:t>Niżej podpisany(-a)(-i) oficjalnie oświadcza(-ją), że informacje podane powyżej w częściach I–III są dokładne</w:t>
      </w:r>
      <w:r w:rsidRPr="003D5382">
        <w:rPr>
          <w:rFonts w:cstheme="minorHAnsi"/>
          <w:i/>
          <w:szCs w:val="20"/>
        </w:rPr>
        <w:br/>
        <w:t>i prawidłowe oraz że zostały przedstawione z pełną świadomością konsekwencji poważnego wprowadzenia w błąd.</w:t>
      </w:r>
    </w:p>
    <w:p w14:paraId="21E4660A" w14:textId="77777777" w:rsidR="005A7D11" w:rsidRPr="003D5382" w:rsidRDefault="005A7D11" w:rsidP="005A7D11">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632"/>
      </w:tblGrid>
      <w:tr w:rsidR="005A7D11" w:rsidRPr="003D5382" w14:paraId="617EB48E" w14:textId="77777777" w:rsidTr="00337155">
        <w:trPr>
          <w:trHeight w:hRule="exact" w:val="1671"/>
          <w:jc w:val="center"/>
        </w:trPr>
        <w:tc>
          <w:tcPr>
            <w:tcW w:w="4632" w:type="dxa"/>
            <w:tcBorders>
              <w:top w:val="single" w:sz="4" w:space="0" w:color="auto"/>
              <w:left w:val="single" w:sz="4" w:space="0" w:color="auto"/>
              <w:bottom w:val="single" w:sz="4" w:space="0" w:color="auto"/>
              <w:right w:val="single" w:sz="4" w:space="0" w:color="auto"/>
            </w:tcBorders>
            <w:vAlign w:val="center"/>
          </w:tcPr>
          <w:p w14:paraId="522B483A" w14:textId="77777777" w:rsidR="005A7D11" w:rsidRPr="003D5382" w:rsidRDefault="005A7D11" w:rsidP="00337155">
            <w:pPr>
              <w:tabs>
                <w:tab w:val="left" w:pos="709"/>
              </w:tabs>
              <w:rPr>
                <w:rFonts w:cstheme="minorHAnsi"/>
                <w:szCs w:val="20"/>
              </w:rPr>
            </w:pPr>
          </w:p>
        </w:tc>
      </w:tr>
      <w:tr w:rsidR="005A7D11" w:rsidRPr="003D5382" w14:paraId="6F492468" w14:textId="77777777" w:rsidTr="00337155">
        <w:trPr>
          <w:trHeight w:val="70"/>
          <w:jc w:val="center"/>
        </w:trPr>
        <w:tc>
          <w:tcPr>
            <w:tcW w:w="4632" w:type="dxa"/>
            <w:tcBorders>
              <w:top w:val="nil"/>
              <w:left w:val="nil"/>
              <w:bottom w:val="nil"/>
              <w:right w:val="nil"/>
            </w:tcBorders>
            <w:vAlign w:val="center"/>
          </w:tcPr>
          <w:p w14:paraId="54E1A378" w14:textId="77777777" w:rsidR="005A7D11" w:rsidRPr="003D5382" w:rsidRDefault="005A7D11" w:rsidP="00337155">
            <w:pPr>
              <w:tabs>
                <w:tab w:val="left" w:pos="709"/>
              </w:tabs>
              <w:jc w:val="center"/>
              <w:rPr>
                <w:rFonts w:cstheme="minorHAnsi"/>
                <w:b/>
                <w:szCs w:val="20"/>
              </w:rPr>
            </w:pPr>
            <w:r w:rsidRPr="003D5382">
              <w:rPr>
                <w:rFonts w:cstheme="minorHAnsi"/>
                <w:b/>
                <w:szCs w:val="20"/>
              </w:rPr>
              <w:t>Podpis przedstawiciela(i) Wykonawcy</w:t>
            </w:r>
          </w:p>
        </w:tc>
      </w:tr>
    </w:tbl>
    <w:p w14:paraId="6406A69C" w14:textId="77777777" w:rsidR="005A7D11" w:rsidRPr="003D5382" w:rsidRDefault="005A7D11" w:rsidP="005A7D11">
      <w:pPr>
        <w:tabs>
          <w:tab w:val="left" w:pos="709"/>
        </w:tabs>
        <w:rPr>
          <w:rFonts w:cstheme="minorHAnsi"/>
          <w:b/>
          <w:bCs/>
          <w:color w:val="000000"/>
          <w:szCs w:val="20"/>
        </w:rPr>
      </w:pPr>
      <w:r w:rsidRPr="003D5382">
        <w:rPr>
          <w:rFonts w:cstheme="minorHAnsi"/>
          <w:color w:val="000000"/>
          <w:szCs w:val="20"/>
        </w:rPr>
        <w:br w:type="page"/>
      </w:r>
    </w:p>
    <w:p w14:paraId="24159122" w14:textId="4169D201" w:rsidR="00435628" w:rsidRPr="003D5382" w:rsidRDefault="00872D3D" w:rsidP="003D5382">
      <w:pPr>
        <w:pStyle w:val="Nagwek4"/>
        <w:spacing w:before="0" w:after="0"/>
        <w:jc w:val="both"/>
        <w:rPr>
          <w:rFonts w:cstheme="minorHAnsi"/>
          <w:sz w:val="20"/>
          <w:szCs w:val="20"/>
          <w:u w:val="single"/>
        </w:rPr>
      </w:pPr>
      <w:bookmarkStart w:id="23" w:name="_Toc140477495"/>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5"/>
      <w:bookmarkEnd w:id="16"/>
      <w:bookmarkEnd w:id="17"/>
      <w:bookmarkEnd w:id="18"/>
      <w:bookmarkEnd w:id="19"/>
      <w:r w:rsidR="00F85E4A" w:rsidRPr="003D5382">
        <w:rPr>
          <w:rFonts w:cstheme="minorHAnsi"/>
          <w:sz w:val="20"/>
          <w:szCs w:val="20"/>
          <w:u w:val="single"/>
        </w:rPr>
        <w:t xml:space="preserve"> </w:t>
      </w:r>
      <w:r w:rsidR="00F85E4A"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F85E4A" w:rsidRPr="00215119">
        <w:rPr>
          <w:rFonts w:cstheme="minorHAnsi"/>
          <w:color w:val="FF0000"/>
          <w:sz w:val="20"/>
          <w:szCs w:val="20"/>
          <w:u w:val="single"/>
        </w:rPr>
        <w:t>Ą – JEŻELI DOTYCZY)</w:t>
      </w:r>
      <w:bookmarkEnd w:id="20"/>
      <w:bookmarkEnd w:id="21"/>
      <w:bookmarkEnd w:id="23"/>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D5382" w:rsidRDefault="008A6DEF" w:rsidP="003D5382">
            <w:pPr>
              <w:tabs>
                <w:tab w:val="left" w:pos="709"/>
              </w:tabs>
              <w:rPr>
                <w:rFonts w:cstheme="minorHAnsi"/>
                <w:b/>
                <w:bCs/>
                <w:szCs w:val="20"/>
              </w:rPr>
            </w:pPr>
          </w:p>
        </w:tc>
      </w:tr>
      <w:tr w:rsidR="008A6DEF" w:rsidRPr="003D538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350F314D"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3D5382" w:rsidRDefault="004125CD" w:rsidP="003D5382">
      <w:pPr>
        <w:rPr>
          <w:rFonts w:cstheme="minorHAnsi"/>
          <w:b/>
          <w:szCs w:val="20"/>
        </w:rPr>
      </w:pPr>
    </w:p>
    <w:p w14:paraId="0698B5DA" w14:textId="2DD7394F" w:rsidR="00BE4656" w:rsidRPr="003D5382" w:rsidRDefault="00BE4656" w:rsidP="00903367">
      <w:pPr>
        <w:jc w:val="center"/>
        <w:rPr>
          <w:rFonts w:cstheme="minorHAnsi"/>
          <w:b/>
          <w:szCs w:val="20"/>
        </w:rPr>
      </w:pPr>
      <w:r w:rsidRPr="00BE4656">
        <w:rPr>
          <w:rFonts w:cstheme="minorHAnsi"/>
          <w:b/>
          <w:bCs/>
          <w:szCs w:val="20"/>
        </w:rPr>
        <w:t>Wdrożenie systemu HCI dla Enea Centrum-zakup serwerów</w:t>
      </w:r>
    </w:p>
    <w:p w14:paraId="74D6A921" w14:textId="77777777" w:rsidR="00B85989" w:rsidRDefault="00B85989" w:rsidP="003D5382">
      <w:pPr>
        <w:rPr>
          <w:rFonts w:cstheme="minorHAnsi"/>
          <w:b/>
          <w:bCs/>
          <w:szCs w:val="20"/>
        </w:rPr>
      </w:pPr>
    </w:p>
    <w:p w14:paraId="413E93C5" w14:textId="1CFB6ECE"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1A6470AF" w14:textId="728F32BD" w:rsidR="00455970" w:rsidRPr="003D5382" w:rsidRDefault="00455970" w:rsidP="003D5382">
      <w:pPr>
        <w:tabs>
          <w:tab w:val="left" w:pos="709"/>
        </w:tabs>
        <w:rPr>
          <w:rFonts w:cstheme="minorHAnsi"/>
          <w:szCs w:val="20"/>
        </w:rPr>
      </w:pPr>
      <w:r w:rsidRPr="003D5382">
        <w:rPr>
          <w:rFonts w:cstheme="minorHAnsi"/>
          <w:szCs w:val="20"/>
        </w:rPr>
        <w:t>W imieniu ………………………………………………………………….………………………….………………………..</w:t>
      </w:r>
    </w:p>
    <w:p w14:paraId="1A43B3AE"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3250E657" w14:textId="29155571"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64A1600F" w14:textId="49E44786"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r w:rsidR="007C42D8" w:rsidRPr="003D5382">
        <w:rPr>
          <w:rFonts w:asciiTheme="minorHAnsi" w:hAnsiTheme="minorHAnsi" w:cstheme="minorHAnsi"/>
          <w:szCs w:val="20"/>
        </w:rPr>
        <w:t xml:space="preserve"> </w:t>
      </w:r>
    </w:p>
    <w:p w14:paraId="1DEF1218"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7795D2BF" w14:textId="36C56764" w:rsidR="00A82406"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p w14:paraId="4E1C3C99" w14:textId="77777777" w:rsidR="00C22422" w:rsidRPr="00C22422" w:rsidRDefault="00C22422" w:rsidP="00C22422">
      <w:pPr>
        <w:tabs>
          <w:tab w:val="left" w:pos="709"/>
        </w:tabs>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34B15F2C" w14:textId="77777777" w:rsidTr="00C22422">
        <w:trPr>
          <w:trHeight w:hRule="exact" w:val="1752"/>
          <w:jc w:val="center"/>
        </w:trPr>
        <w:tc>
          <w:tcPr>
            <w:tcW w:w="4916" w:type="dxa"/>
            <w:tcBorders>
              <w:top w:val="single" w:sz="4" w:space="0" w:color="auto"/>
              <w:left w:val="single" w:sz="4" w:space="0" w:color="auto"/>
              <w:bottom w:val="single" w:sz="4" w:space="0" w:color="auto"/>
              <w:right w:val="single" w:sz="4" w:space="0" w:color="auto"/>
            </w:tcBorders>
            <w:vAlign w:val="center"/>
          </w:tcPr>
          <w:p w14:paraId="04831B0C" w14:textId="77777777" w:rsidR="00C22422" w:rsidRPr="003D5382" w:rsidRDefault="00C22422" w:rsidP="003D5382">
            <w:pPr>
              <w:tabs>
                <w:tab w:val="left" w:pos="709"/>
              </w:tabs>
              <w:rPr>
                <w:rFonts w:cstheme="minorHAnsi"/>
                <w:szCs w:val="20"/>
              </w:rPr>
            </w:pPr>
          </w:p>
        </w:tc>
      </w:tr>
      <w:tr w:rsidR="00C22422" w:rsidRPr="003D5382" w14:paraId="349941FC" w14:textId="77777777" w:rsidTr="00C22422">
        <w:trPr>
          <w:jc w:val="center"/>
        </w:trPr>
        <w:tc>
          <w:tcPr>
            <w:tcW w:w="4916" w:type="dxa"/>
            <w:tcBorders>
              <w:top w:val="nil"/>
              <w:left w:val="nil"/>
              <w:bottom w:val="nil"/>
              <w:right w:val="nil"/>
            </w:tcBorders>
            <w:vAlign w:val="center"/>
          </w:tcPr>
          <w:p w14:paraId="03DF9D11" w14:textId="4B6C7304"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6DF012B9"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2E0B3CD1" w14:textId="2F206FFF" w:rsidR="00435628" w:rsidRPr="00215119" w:rsidRDefault="00872D3D" w:rsidP="003D5382">
      <w:pPr>
        <w:pStyle w:val="Nagwek4"/>
        <w:spacing w:before="0" w:after="0"/>
        <w:jc w:val="both"/>
        <w:rPr>
          <w:rFonts w:cstheme="minorHAnsi"/>
          <w:color w:val="FF0000"/>
          <w:sz w:val="20"/>
          <w:szCs w:val="20"/>
          <w:u w:val="single"/>
        </w:rPr>
      </w:pPr>
      <w:bookmarkStart w:id="24" w:name="_Toc382495771"/>
      <w:bookmarkStart w:id="25" w:name="_Toc389210259"/>
      <w:bookmarkStart w:id="26" w:name="_Toc405293692"/>
      <w:bookmarkStart w:id="27" w:name="_Toc74857826"/>
      <w:bookmarkStart w:id="28" w:name="_Toc79664052"/>
      <w:bookmarkStart w:id="29" w:name="_Toc87341620"/>
      <w:bookmarkStart w:id="30" w:name="_Toc95720378"/>
      <w:bookmarkStart w:id="31" w:name="_Toc140477496"/>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24"/>
      <w:bookmarkEnd w:id="25"/>
      <w:bookmarkEnd w:id="26"/>
      <w:bookmarkEnd w:id="27"/>
      <w:bookmarkEnd w:id="28"/>
      <w:r w:rsidR="00A87EAE" w:rsidRPr="003D5382">
        <w:rPr>
          <w:rFonts w:cstheme="minorHAnsi"/>
          <w:sz w:val="20"/>
          <w:szCs w:val="20"/>
          <w:u w:val="single"/>
        </w:rPr>
        <w:t xml:space="preserve"> </w:t>
      </w:r>
      <w:r w:rsidR="00A87EAE"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A87EAE" w:rsidRPr="00215119">
        <w:rPr>
          <w:rFonts w:cstheme="minorHAnsi"/>
          <w:color w:val="FF0000"/>
          <w:sz w:val="20"/>
          <w:szCs w:val="20"/>
          <w:u w:val="single"/>
        </w:rPr>
        <w:t>Ą)</w:t>
      </w:r>
      <w:bookmarkEnd w:id="29"/>
      <w:bookmarkEnd w:id="30"/>
      <w:bookmarkEnd w:id="3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D5382" w:rsidRDefault="00902182" w:rsidP="003D5382">
            <w:pPr>
              <w:tabs>
                <w:tab w:val="left" w:pos="709"/>
              </w:tabs>
              <w:rPr>
                <w:rFonts w:cstheme="minorHAnsi"/>
                <w:b/>
                <w:bCs/>
                <w:szCs w:val="20"/>
              </w:rPr>
            </w:pPr>
          </w:p>
        </w:tc>
      </w:tr>
      <w:tr w:rsidR="00902182" w:rsidRPr="003D538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634A37FB"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3D5382" w:rsidRDefault="004125CD" w:rsidP="003D5382">
      <w:pPr>
        <w:pStyle w:val="Tekstpodstawowy"/>
        <w:tabs>
          <w:tab w:val="left" w:pos="709"/>
        </w:tabs>
        <w:spacing w:after="0"/>
        <w:jc w:val="both"/>
        <w:rPr>
          <w:rFonts w:cstheme="minorHAnsi"/>
          <w:b/>
          <w:szCs w:val="20"/>
        </w:rPr>
      </w:pPr>
    </w:p>
    <w:p w14:paraId="730E2C5B" w14:textId="4B016B32" w:rsidR="00BE4656" w:rsidRDefault="00BE4656" w:rsidP="00903367">
      <w:pPr>
        <w:pStyle w:val="Tekstpodstawowy"/>
        <w:tabs>
          <w:tab w:val="left" w:pos="709"/>
        </w:tabs>
        <w:spacing w:after="0"/>
        <w:jc w:val="center"/>
        <w:rPr>
          <w:rFonts w:cstheme="minorHAnsi"/>
          <w:szCs w:val="20"/>
        </w:rPr>
      </w:pPr>
      <w:r w:rsidRPr="00BE4656">
        <w:rPr>
          <w:rFonts w:cstheme="minorHAnsi"/>
          <w:b/>
          <w:bCs/>
          <w:szCs w:val="20"/>
        </w:rPr>
        <w:t>Wdrożenie systemu HCI dla Enea Centrum-zakup serwerów</w:t>
      </w:r>
    </w:p>
    <w:p w14:paraId="6C859F7A" w14:textId="77777777" w:rsidR="00B85989" w:rsidRDefault="00B85989" w:rsidP="003D5382">
      <w:pPr>
        <w:pStyle w:val="Tekstpodstawowy"/>
        <w:tabs>
          <w:tab w:val="left" w:pos="709"/>
        </w:tabs>
        <w:spacing w:after="0"/>
        <w:jc w:val="both"/>
        <w:rPr>
          <w:rFonts w:cstheme="minorHAnsi"/>
          <w:szCs w:val="20"/>
        </w:rPr>
      </w:pPr>
    </w:p>
    <w:p w14:paraId="133AB276" w14:textId="4889CD68"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4DDD1795" w14:textId="77777777" w:rsidR="00E70DD9" w:rsidRPr="003D5382" w:rsidRDefault="00E70DD9" w:rsidP="003D5382">
      <w:pPr>
        <w:pStyle w:val="Tekstpodstawowy"/>
        <w:tabs>
          <w:tab w:val="left" w:pos="709"/>
        </w:tabs>
        <w:spacing w:after="0"/>
        <w:jc w:val="both"/>
        <w:rPr>
          <w:rFonts w:cstheme="minorHAnsi"/>
          <w:szCs w:val="20"/>
        </w:rPr>
      </w:pPr>
    </w:p>
    <w:p w14:paraId="35DE8A3E" w14:textId="46A07F68" w:rsidR="00435628"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p w14:paraId="16448762" w14:textId="77777777" w:rsidR="00C22422" w:rsidRPr="003D5382" w:rsidRDefault="00C22422" w:rsidP="003D5382">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6FCC3670" w14:textId="77777777" w:rsidTr="00C22422">
        <w:trPr>
          <w:trHeight w:hRule="exact" w:val="1972"/>
          <w:jc w:val="center"/>
        </w:trPr>
        <w:tc>
          <w:tcPr>
            <w:tcW w:w="4349" w:type="dxa"/>
            <w:tcBorders>
              <w:top w:val="single" w:sz="4" w:space="0" w:color="auto"/>
              <w:left w:val="single" w:sz="4" w:space="0" w:color="auto"/>
              <w:bottom w:val="single" w:sz="4" w:space="0" w:color="auto"/>
              <w:right w:val="single" w:sz="4" w:space="0" w:color="auto"/>
            </w:tcBorders>
            <w:vAlign w:val="center"/>
          </w:tcPr>
          <w:p w14:paraId="7B00FBE3" w14:textId="77777777" w:rsidR="00C22422" w:rsidRPr="003D5382" w:rsidRDefault="00C22422" w:rsidP="003D5382">
            <w:pPr>
              <w:tabs>
                <w:tab w:val="left" w:pos="709"/>
              </w:tabs>
              <w:rPr>
                <w:rFonts w:cstheme="minorHAnsi"/>
                <w:szCs w:val="20"/>
              </w:rPr>
            </w:pPr>
          </w:p>
        </w:tc>
      </w:tr>
      <w:tr w:rsidR="00C22422" w:rsidRPr="003D5382" w14:paraId="21834D51" w14:textId="77777777" w:rsidTr="00C22422">
        <w:trPr>
          <w:jc w:val="center"/>
        </w:trPr>
        <w:tc>
          <w:tcPr>
            <w:tcW w:w="4349" w:type="dxa"/>
            <w:tcBorders>
              <w:top w:val="nil"/>
              <w:left w:val="nil"/>
              <w:bottom w:val="nil"/>
              <w:right w:val="nil"/>
            </w:tcBorders>
            <w:vAlign w:val="center"/>
          </w:tcPr>
          <w:p w14:paraId="3310AB2B" w14:textId="3018B312"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56A75A0E"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012104D0" w14:textId="278FF625" w:rsidR="00082234" w:rsidRPr="003D5382" w:rsidRDefault="00872D3D" w:rsidP="003D5382">
      <w:pPr>
        <w:pStyle w:val="Nagwek4"/>
        <w:spacing w:before="0" w:after="0"/>
        <w:jc w:val="both"/>
        <w:rPr>
          <w:rFonts w:cstheme="minorHAnsi"/>
          <w:b w:val="0"/>
          <w:bCs w:val="0"/>
          <w:caps/>
          <w:sz w:val="20"/>
          <w:szCs w:val="20"/>
          <w:u w:val="single"/>
        </w:rPr>
      </w:pPr>
      <w:bookmarkStart w:id="32" w:name="_Toc93572223"/>
      <w:bookmarkStart w:id="33" w:name="_Toc382495774"/>
      <w:bookmarkStart w:id="34" w:name="_Toc389210261"/>
      <w:bookmarkStart w:id="35" w:name="_Toc140477497"/>
      <w:r w:rsidRPr="003D5382">
        <w:rPr>
          <w:rFonts w:cstheme="minorHAnsi"/>
          <w:sz w:val="20"/>
          <w:szCs w:val="20"/>
          <w:u w:val="single"/>
        </w:rPr>
        <w:lastRenderedPageBreak/>
        <w:t xml:space="preserve">ZAŁĄCZNIK NR 5. </w:t>
      </w:r>
      <w:r w:rsidR="00082234" w:rsidRPr="003D5382">
        <w:rPr>
          <w:rFonts w:cstheme="minorHAnsi"/>
          <w:sz w:val="20"/>
          <w:szCs w:val="20"/>
          <w:u w:val="single"/>
        </w:rPr>
        <w:t xml:space="preserve">INFORMACJA O ADMINISTRATORZE DANYCH OSOBOWYCH </w:t>
      </w:r>
      <w:r w:rsidR="00082234" w:rsidRPr="00215119">
        <w:rPr>
          <w:rFonts w:cstheme="minorHAnsi"/>
          <w:color w:val="FF0000"/>
          <w:sz w:val="20"/>
          <w:szCs w:val="20"/>
          <w:u w:val="single"/>
        </w:rPr>
        <w:t xml:space="preserve">(SKŁADANA WRAZ Z </w:t>
      </w:r>
      <w:r w:rsidR="001376E7" w:rsidRPr="00215119">
        <w:rPr>
          <w:rFonts w:cstheme="minorHAnsi"/>
          <w:color w:val="FF0000"/>
          <w:sz w:val="20"/>
          <w:szCs w:val="20"/>
          <w:u w:val="single"/>
        </w:rPr>
        <w:t>OFERT</w:t>
      </w:r>
      <w:r w:rsidR="00082234" w:rsidRPr="00215119">
        <w:rPr>
          <w:rFonts w:cstheme="minorHAnsi"/>
          <w:color w:val="FF0000"/>
          <w:sz w:val="20"/>
          <w:szCs w:val="20"/>
          <w:u w:val="single"/>
        </w:rPr>
        <w:t>Ą)</w:t>
      </w:r>
      <w:bookmarkEnd w:id="32"/>
      <w:bookmarkEnd w:id="35"/>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3C09B788"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0E1B46A8" w14:textId="3DBAE3C3" w:rsidR="00872D3D" w:rsidRPr="003D5382" w:rsidRDefault="00872D3D" w:rsidP="003D5382">
      <w:pPr>
        <w:rPr>
          <w:rFonts w:cstheme="minorHAnsi"/>
          <w:b/>
          <w:szCs w:val="20"/>
        </w:rPr>
      </w:pPr>
    </w:p>
    <w:p w14:paraId="2E3C7D0B" w14:textId="5D227625" w:rsidR="007D17F3" w:rsidRPr="003D5382" w:rsidRDefault="007D17F3" w:rsidP="003D5382">
      <w:pPr>
        <w:jc w:val="center"/>
        <w:rPr>
          <w:rFonts w:cstheme="minorHAnsi"/>
          <w:b/>
          <w:szCs w:val="20"/>
        </w:rPr>
      </w:pPr>
      <w:r w:rsidRPr="003D5382">
        <w:rPr>
          <w:rFonts w:cstheme="minorHAnsi"/>
          <w:b/>
          <w:szCs w:val="20"/>
        </w:rPr>
        <w:t>INFORMACJA O ADMINISTRATORZE DANYCH OSOBOWYCH</w:t>
      </w:r>
    </w:p>
    <w:p w14:paraId="6195EA55" w14:textId="56C59364" w:rsidR="007D17F3" w:rsidRPr="00147A88" w:rsidRDefault="007D17F3" w:rsidP="00147A88">
      <w:pPr>
        <w:rPr>
          <w:rFonts w:eastAsia="Calibri" w:cstheme="minorHAnsi"/>
          <w:b/>
          <w:szCs w:val="20"/>
          <w:lang w:eastAsia="en-US"/>
        </w:rPr>
      </w:pPr>
      <w:r w:rsidRPr="003D5382">
        <w:rPr>
          <w:rFonts w:eastAsia="Calibri" w:cstheme="minorHAnsi"/>
          <w:szCs w:val="20"/>
          <w:lang w:eastAsia="en-US"/>
        </w:rPr>
        <w:t>Oświadczam, że dopełniłem poniższego obowiązku informacyjnego wobec osób fizycznych, od których dane osobowe bezpośrednio lub pośrednio pozyskałem w celu ubiegania się o udzielen</w:t>
      </w:r>
      <w:r w:rsidR="00872D3D" w:rsidRPr="003D5382">
        <w:rPr>
          <w:rFonts w:eastAsia="Calibri" w:cstheme="minorHAnsi"/>
          <w:szCs w:val="20"/>
          <w:lang w:eastAsia="en-US"/>
        </w:rPr>
        <w:t xml:space="preserve">ie zamówienia w postępowaniu </w:t>
      </w:r>
      <w:r w:rsidR="00BE4656" w:rsidRPr="00903367">
        <w:rPr>
          <w:rFonts w:eastAsia="Calibri" w:cstheme="minorHAnsi"/>
          <w:b/>
          <w:szCs w:val="20"/>
          <w:lang w:eastAsia="en-US"/>
        </w:rPr>
        <w:t>Wdrożenie systemu HCI dla Enea Centrum-zakup serwerów</w:t>
      </w:r>
      <w:r w:rsidR="00D3554D" w:rsidRPr="00BE4656">
        <w:rPr>
          <w:rFonts w:eastAsia="Calibri" w:cstheme="minorHAnsi"/>
          <w:b/>
          <w:bCs/>
          <w:szCs w:val="20"/>
          <w:lang w:eastAsia="en-US"/>
        </w:rPr>
        <w:t xml:space="preserve"> </w:t>
      </w:r>
      <w:r w:rsidR="005A7D11">
        <w:rPr>
          <w:rFonts w:eastAsia="Calibri" w:cstheme="minorHAnsi"/>
          <w:b/>
          <w:szCs w:val="20"/>
          <w:lang w:eastAsia="en-US"/>
        </w:rPr>
        <w:t>sygn.</w:t>
      </w:r>
      <w:r w:rsidR="00D3554D">
        <w:rPr>
          <w:rFonts w:eastAsia="Calibri" w:cstheme="minorHAnsi"/>
          <w:b/>
          <w:szCs w:val="20"/>
          <w:lang w:eastAsia="en-US"/>
        </w:rPr>
        <w:t xml:space="preserve"> </w:t>
      </w:r>
      <w:r w:rsidR="00BE4656" w:rsidRPr="00BE4656">
        <w:rPr>
          <w:rFonts w:eastAsia="Calibri" w:cstheme="minorHAnsi"/>
          <w:b/>
          <w:szCs w:val="20"/>
          <w:lang w:eastAsia="en-US"/>
        </w:rPr>
        <w:t>1400/DW00/ZT/KZ/2023/0000054681</w:t>
      </w:r>
    </w:p>
    <w:p w14:paraId="4F4BB454" w14:textId="77777777" w:rsidR="007D17F3" w:rsidRPr="003D5382" w:rsidRDefault="007D17F3" w:rsidP="005055A7">
      <w:pPr>
        <w:numPr>
          <w:ilvl w:val="0"/>
          <w:numId w:val="53"/>
        </w:numPr>
        <w:ind w:left="357" w:hanging="357"/>
        <w:contextualSpacing/>
        <w:rPr>
          <w:rFonts w:eastAsia="Calibri" w:cstheme="minorHAnsi"/>
          <w:szCs w:val="20"/>
          <w:lang w:eastAsia="en-US"/>
        </w:rPr>
      </w:pPr>
      <w:r w:rsidRPr="003D5382">
        <w:rPr>
          <w:rFonts w:eastAsia="Calibri" w:cstheme="minorHAnsi"/>
          <w:b/>
          <w:szCs w:val="20"/>
          <w:lang w:eastAsia="en-US"/>
        </w:rPr>
        <w:t xml:space="preserve">[dane administratora danych] </w:t>
      </w:r>
      <w:r w:rsidRPr="003D5382">
        <w:rPr>
          <w:rFonts w:eastAsia="Calibri" w:cstheme="minorHAnsi"/>
          <w:szCs w:val="20"/>
          <w:lang w:eastAsia="en-US"/>
        </w:rPr>
        <w:t>Administratorem Pana/Pani danych osobowych jest:</w:t>
      </w:r>
    </w:p>
    <w:p w14:paraId="1A8F813D" w14:textId="67C09232" w:rsidR="00872D3D" w:rsidRPr="003D5382" w:rsidRDefault="00872D3D" w:rsidP="003D5382">
      <w:pPr>
        <w:ind w:left="357"/>
        <w:contextualSpacing/>
        <w:rPr>
          <w:rFonts w:cstheme="minorHAnsi"/>
          <w:szCs w:val="20"/>
        </w:rPr>
      </w:pPr>
      <w:r w:rsidRPr="003D5382">
        <w:rPr>
          <w:rFonts w:cstheme="minorHAnsi"/>
          <w:szCs w:val="20"/>
        </w:rPr>
        <w:t xml:space="preserve">Enea </w:t>
      </w:r>
      <w:r w:rsidR="000948C1">
        <w:rPr>
          <w:rFonts w:cstheme="minorHAnsi"/>
          <w:szCs w:val="20"/>
        </w:rPr>
        <w:t>Centrum</w:t>
      </w:r>
      <w:r w:rsidR="000948C1" w:rsidRPr="003D5382">
        <w:rPr>
          <w:rFonts w:cstheme="minorHAnsi"/>
          <w:szCs w:val="20"/>
        </w:rPr>
        <w:t xml:space="preserve"> </w:t>
      </w:r>
      <w:r w:rsidRPr="003D5382">
        <w:rPr>
          <w:rFonts w:cstheme="minorHAnsi"/>
          <w:szCs w:val="20"/>
        </w:rPr>
        <w:t xml:space="preserve">sp. z o.o. </w:t>
      </w:r>
      <w:r w:rsidR="000948C1" w:rsidRPr="000948C1">
        <w:rPr>
          <w:rFonts w:cstheme="minorHAnsi"/>
          <w:szCs w:val="20"/>
        </w:rPr>
        <w:t>z siedzibą w Poznaniu, Plac Władysława Andersa 7, 61-894 Poznań</w:t>
      </w:r>
      <w:r w:rsidR="000948C1" w:rsidRPr="000948C1" w:rsidDel="000948C1">
        <w:rPr>
          <w:rFonts w:cstheme="minorHAnsi"/>
          <w:szCs w:val="20"/>
        </w:rPr>
        <w:t xml:space="preserve"> </w:t>
      </w:r>
      <w:r w:rsidRPr="003D5382">
        <w:rPr>
          <w:rFonts w:cstheme="minorHAnsi"/>
          <w:szCs w:val="20"/>
        </w:rPr>
        <w:t xml:space="preserve">(dalej: </w:t>
      </w:r>
      <w:r w:rsidRPr="003D5382">
        <w:rPr>
          <w:rFonts w:cstheme="minorHAnsi"/>
          <w:b/>
          <w:szCs w:val="20"/>
        </w:rPr>
        <w:t>Administrator</w:t>
      </w:r>
      <w:r w:rsidRPr="003D5382">
        <w:rPr>
          <w:rFonts w:cstheme="minorHAnsi"/>
          <w:szCs w:val="20"/>
        </w:rPr>
        <w:t>).</w:t>
      </w:r>
    </w:p>
    <w:p w14:paraId="75574ED4" w14:textId="3AD5CCCE" w:rsidR="007D17F3" w:rsidRPr="003D5382" w:rsidRDefault="007D17F3" w:rsidP="003D5382">
      <w:pPr>
        <w:ind w:left="357"/>
        <w:contextualSpacing/>
        <w:rPr>
          <w:rFonts w:eastAsia="Calibri" w:cstheme="minorHAnsi"/>
          <w:szCs w:val="20"/>
          <w:lang w:eastAsia="en-US"/>
        </w:rPr>
      </w:pPr>
      <w:r w:rsidRPr="003D5382">
        <w:rPr>
          <w:rFonts w:eastAsia="Calibri" w:cstheme="minorHAnsi"/>
          <w:szCs w:val="20"/>
          <w:lang w:eastAsia="en-US"/>
        </w:rPr>
        <w:t>Dane kontaktowe Inspektora Ochrony Danych</w:t>
      </w:r>
      <w:r w:rsidR="00872D3D" w:rsidRPr="003D5382">
        <w:rPr>
          <w:rFonts w:eastAsia="Calibri" w:cstheme="minorHAnsi"/>
          <w:szCs w:val="20"/>
          <w:lang w:eastAsia="en-US"/>
        </w:rPr>
        <w:t xml:space="preserve">: </w:t>
      </w:r>
      <w:hyperlink r:id="rId13" w:history="1">
        <w:r w:rsidR="00147A88" w:rsidRPr="00A02AB7">
          <w:rPr>
            <w:rStyle w:val="Hipercze"/>
            <w:rFonts w:eastAsia="Calibri" w:cstheme="minorHAnsi"/>
            <w:szCs w:val="20"/>
            <w:lang w:eastAsia="en-US"/>
          </w:rPr>
          <w:t>ecn.iod@enea.pl</w:t>
        </w:r>
      </w:hyperlink>
      <w:r w:rsidR="00872D3D" w:rsidRPr="003D5382">
        <w:rPr>
          <w:rFonts w:eastAsia="Calibri" w:cstheme="minorHAnsi"/>
          <w:szCs w:val="20"/>
          <w:lang w:eastAsia="en-US"/>
        </w:rPr>
        <w:t xml:space="preserve"> </w:t>
      </w:r>
    </w:p>
    <w:p w14:paraId="31780EDB" w14:textId="70BD63E8" w:rsidR="007D17F3" w:rsidRPr="003D5382" w:rsidRDefault="007D17F3" w:rsidP="00696563">
      <w:pPr>
        <w:numPr>
          <w:ilvl w:val="0"/>
          <w:numId w:val="53"/>
        </w:numPr>
        <w:contextualSpacing/>
        <w:rPr>
          <w:rFonts w:eastAsia="Calibri" w:cstheme="minorHAnsi"/>
          <w:szCs w:val="20"/>
          <w:lang w:eastAsia="en-US"/>
        </w:rPr>
      </w:pPr>
      <w:r w:rsidRPr="003D5382">
        <w:rPr>
          <w:rFonts w:eastAsia="Calibri" w:cstheme="minorHAnsi"/>
          <w:b/>
          <w:szCs w:val="20"/>
          <w:lang w:eastAsia="en-US"/>
        </w:rPr>
        <w:t xml:space="preserve">[cele i podstawy przetwarzania danych] </w:t>
      </w:r>
      <w:r w:rsidRPr="003D5382">
        <w:rPr>
          <w:rFonts w:eastAsia="Calibri" w:cstheme="minorHAnsi"/>
          <w:szCs w:val="20"/>
          <w:lang w:eastAsia="en-US"/>
        </w:rPr>
        <w:t>Pana/Pani dane osobowe przetwarzane będą w celu uczestnicze</w:t>
      </w:r>
      <w:r w:rsidR="00872D3D" w:rsidRPr="003D5382">
        <w:rPr>
          <w:rFonts w:eastAsia="Calibri" w:cstheme="minorHAnsi"/>
          <w:szCs w:val="20"/>
          <w:lang w:eastAsia="en-US"/>
        </w:rPr>
        <w:t>nia w </w:t>
      </w:r>
      <w:r w:rsidRPr="003D5382">
        <w:rPr>
          <w:rFonts w:eastAsia="Calibri" w:cstheme="minorHAnsi"/>
          <w:szCs w:val="20"/>
          <w:lang w:eastAsia="en-US"/>
        </w:rPr>
        <w:t xml:space="preserve">postępowaniu nr </w:t>
      </w:r>
      <w:r w:rsidR="00BE4656" w:rsidRPr="00BE4656">
        <w:rPr>
          <w:rFonts w:eastAsia="Calibri" w:cstheme="minorHAnsi"/>
          <w:b/>
          <w:bCs/>
          <w:szCs w:val="20"/>
          <w:lang w:eastAsia="en-US"/>
        </w:rPr>
        <w:t>1400/DW00/ZT/KZ/2023/0000054681</w:t>
      </w:r>
      <w:r w:rsidRPr="003D5382">
        <w:rPr>
          <w:rFonts w:cstheme="minorHAnsi"/>
          <w:szCs w:val="20"/>
        </w:rPr>
        <w:t xml:space="preserve">oraz </w:t>
      </w:r>
      <w:r w:rsidRPr="003D5382">
        <w:rPr>
          <w:rFonts w:eastAsia="Calibri" w:cstheme="minorHAnsi"/>
          <w:szCs w:val="20"/>
          <w:lang w:eastAsia="en-US"/>
        </w:rPr>
        <w:t>po jego zakończeniu w celu realizacji usługi</w:t>
      </w:r>
      <w:r w:rsidRPr="003D5382">
        <w:rPr>
          <w:rFonts w:eastAsia="Calibri" w:cstheme="minorHAnsi"/>
          <w:b/>
          <w:szCs w:val="20"/>
          <w:lang w:eastAsia="en-US"/>
        </w:rPr>
        <w:t xml:space="preserve"> </w:t>
      </w:r>
      <w:r w:rsidRPr="003D5382">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3D5382">
        <w:rPr>
          <w:rFonts w:eastAsia="Calibri" w:cstheme="minorHAnsi"/>
          <w:b/>
          <w:szCs w:val="20"/>
          <w:lang w:eastAsia="en-US"/>
        </w:rPr>
        <w:t>RODO</w:t>
      </w:r>
      <w:r w:rsidRPr="003D5382">
        <w:rPr>
          <w:rFonts w:eastAsia="Calibri" w:cstheme="minorHAnsi"/>
          <w:szCs w:val="20"/>
          <w:lang w:eastAsia="en-US"/>
        </w:rPr>
        <w:t xml:space="preserve">). </w:t>
      </w:r>
    </w:p>
    <w:p w14:paraId="65DEBA81" w14:textId="77777777" w:rsidR="007D17F3" w:rsidRPr="003D5382" w:rsidRDefault="007D17F3" w:rsidP="005055A7">
      <w:pPr>
        <w:numPr>
          <w:ilvl w:val="0"/>
          <w:numId w:val="53"/>
        </w:numPr>
        <w:contextualSpacing/>
        <w:rPr>
          <w:rFonts w:eastAsia="Calibri" w:cstheme="minorHAnsi"/>
          <w:szCs w:val="20"/>
          <w:lang w:eastAsia="en-US"/>
        </w:rPr>
      </w:pPr>
      <w:r w:rsidRPr="003D5382">
        <w:rPr>
          <w:rFonts w:eastAsia="Calibri" w:cstheme="minorHAnsi"/>
          <w:szCs w:val="20"/>
          <w:lang w:eastAsia="en-US"/>
        </w:rPr>
        <w:t xml:space="preserve">Podanie przez Pana/Panią danych osobowych jest dobrowolne, ale niezbędne do udziału w postępowaniu oraz realizacji usługi. </w:t>
      </w:r>
    </w:p>
    <w:p w14:paraId="2CA5C3A0" w14:textId="77777777" w:rsidR="007D17F3" w:rsidRPr="003D5382" w:rsidRDefault="007D17F3" w:rsidP="005055A7">
      <w:pPr>
        <w:numPr>
          <w:ilvl w:val="0"/>
          <w:numId w:val="53"/>
        </w:numPr>
        <w:ind w:left="357" w:hanging="357"/>
        <w:contextualSpacing/>
        <w:rPr>
          <w:rFonts w:eastAsia="Calibri" w:cstheme="minorHAnsi"/>
          <w:szCs w:val="20"/>
          <w:lang w:eastAsia="en-US"/>
        </w:rPr>
      </w:pPr>
      <w:r w:rsidRPr="003D5382">
        <w:rPr>
          <w:rFonts w:eastAsia="Calibri" w:cstheme="minorHAnsi"/>
          <w:b/>
          <w:szCs w:val="20"/>
          <w:lang w:eastAsia="en-US"/>
        </w:rPr>
        <w:t xml:space="preserve">[odbiorcy danych] </w:t>
      </w:r>
      <w:r w:rsidRPr="003D5382">
        <w:rPr>
          <w:rFonts w:eastAsia="Calibri" w:cstheme="minorHAnsi"/>
          <w:szCs w:val="20"/>
          <w:lang w:eastAsia="en-US"/>
        </w:rPr>
        <w:t>Administrator może ujawnić Pana/Pani dane osobowe podmiotom z grupy kapitałowej ENEA.</w:t>
      </w:r>
    </w:p>
    <w:p w14:paraId="6E4EA604" w14:textId="77777777" w:rsidR="007D17F3" w:rsidRPr="003D5382" w:rsidRDefault="007D17F3" w:rsidP="003D5382">
      <w:pPr>
        <w:ind w:left="357"/>
        <w:contextualSpacing/>
        <w:rPr>
          <w:rFonts w:eastAsia="Calibri" w:cstheme="minorHAnsi"/>
          <w:szCs w:val="20"/>
          <w:lang w:eastAsia="en-US"/>
        </w:rPr>
      </w:pPr>
      <w:r w:rsidRPr="003D5382">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3D5382" w:rsidRDefault="007D17F3" w:rsidP="003D5382">
      <w:pPr>
        <w:ind w:left="357"/>
        <w:contextualSpacing/>
        <w:rPr>
          <w:rFonts w:eastAsia="Calibri" w:cstheme="minorHAnsi"/>
          <w:szCs w:val="20"/>
          <w:lang w:eastAsia="en-US"/>
        </w:rPr>
      </w:pPr>
      <w:r w:rsidRPr="003D5382">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2CAEA395" w:rsidR="007D17F3" w:rsidRPr="003D5382" w:rsidRDefault="007D17F3" w:rsidP="00696563">
      <w:pPr>
        <w:numPr>
          <w:ilvl w:val="0"/>
          <w:numId w:val="53"/>
        </w:numPr>
        <w:contextualSpacing/>
        <w:rPr>
          <w:rFonts w:eastAsia="Calibri" w:cstheme="minorHAnsi"/>
          <w:strike/>
          <w:szCs w:val="20"/>
          <w:lang w:eastAsia="en-US"/>
        </w:rPr>
      </w:pPr>
      <w:r w:rsidRPr="003D5382">
        <w:rPr>
          <w:rFonts w:eastAsia="Calibri" w:cstheme="minorHAnsi"/>
          <w:b/>
          <w:szCs w:val="20"/>
          <w:lang w:eastAsia="en-US"/>
        </w:rPr>
        <w:t>[okres przechowywania danych]</w:t>
      </w:r>
      <w:r w:rsidRPr="003D5382">
        <w:rPr>
          <w:rFonts w:eastAsia="Calibri" w:cstheme="minorHAnsi"/>
          <w:szCs w:val="20"/>
          <w:lang w:eastAsia="en-US"/>
        </w:rPr>
        <w:t xml:space="preserve"> Pani/Pana dane osobowe będą przechowyw</w:t>
      </w:r>
      <w:r w:rsidR="00872D3D" w:rsidRPr="003D5382">
        <w:rPr>
          <w:rFonts w:eastAsia="Calibri" w:cstheme="minorHAnsi"/>
          <w:szCs w:val="20"/>
          <w:lang w:eastAsia="en-US"/>
        </w:rPr>
        <w:t>ane do czasu wyboru wykonawcy w </w:t>
      </w:r>
      <w:r w:rsidRPr="003D5382">
        <w:rPr>
          <w:rFonts w:eastAsia="Calibri" w:cstheme="minorHAnsi"/>
          <w:szCs w:val="20"/>
          <w:lang w:eastAsia="en-US"/>
        </w:rPr>
        <w:t>postępowaniu nr</w:t>
      </w:r>
      <w:r w:rsidRPr="003D5382">
        <w:rPr>
          <w:rFonts w:eastAsia="Calibri" w:cstheme="minorHAnsi"/>
          <w:b/>
          <w:szCs w:val="20"/>
          <w:lang w:eastAsia="en-US"/>
        </w:rPr>
        <w:t xml:space="preserve"> </w:t>
      </w:r>
      <w:r w:rsidR="00BE4656" w:rsidRPr="00BE4656">
        <w:rPr>
          <w:rFonts w:cstheme="minorHAnsi"/>
          <w:b/>
          <w:bCs/>
          <w:szCs w:val="18"/>
        </w:rPr>
        <w:t>1400/DW00/ZT/KZ/2023/0000054681</w:t>
      </w:r>
      <w:r w:rsidRPr="003D5382">
        <w:rPr>
          <w:rFonts w:eastAsia="Calibri" w:cstheme="minorHAnsi"/>
          <w:szCs w:val="20"/>
          <w:lang w:eastAsia="en-US"/>
        </w:rPr>
        <w:t>.</w:t>
      </w:r>
      <w:r w:rsidRPr="003D5382">
        <w:rPr>
          <w:rFonts w:eastAsia="Calibri" w:cstheme="minorHAnsi"/>
          <w:b/>
          <w:szCs w:val="20"/>
          <w:lang w:eastAsia="en-US"/>
        </w:rPr>
        <w:t xml:space="preserve"> </w:t>
      </w:r>
      <w:r w:rsidRPr="003D5382">
        <w:rPr>
          <w:rFonts w:eastAsia="Calibri" w:cstheme="minorHAnsi"/>
          <w:szCs w:val="20"/>
          <w:lang w:eastAsia="en-US"/>
        </w:rPr>
        <w:t>Po zakończeniu postępowania</w:t>
      </w:r>
      <w:r w:rsidR="003E40D2" w:rsidRPr="003D5382">
        <w:rPr>
          <w:rFonts w:eastAsia="Calibri" w:cstheme="minorHAnsi"/>
          <w:szCs w:val="20"/>
          <w:lang w:eastAsia="en-US"/>
        </w:rPr>
        <w:t xml:space="preserve"> </w:t>
      </w:r>
      <w:r w:rsidRPr="003D5382">
        <w:rPr>
          <w:rFonts w:eastAsia="Calibri" w:cstheme="minorHAnsi"/>
          <w:szCs w:val="20"/>
          <w:lang w:eastAsia="en-US"/>
        </w:rPr>
        <w:t xml:space="preserve">przez czas trwania umowy oraz czas niezbędny do dochodzenia ewentualnych roszczeń, zgodnie z obowiązującymi przepisami. </w:t>
      </w:r>
    </w:p>
    <w:p w14:paraId="3B064540" w14:textId="633E9065" w:rsidR="00872D3D" w:rsidRPr="003D5382" w:rsidRDefault="007D17F3" w:rsidP="005055A7">
      <w:pPr>
        <w:numPr>
          <w:ilvl w:val="0"/>
          <w:numId w:val="53"/>
        </w:numPr>
        <w:contextualSpacing/>
        <w:rPr>
          <w:rFonts w:eastAsia="Calibri" w:cstheme="minorHAnsi"/>
          <w:szCs w:val="20"/>
          <w:lang w:eastAsia="en-US"/>
        </w:rPr>
      </w:pPr>
      <w:r w:rsidRPr="003D5382">
        <w:rPr>
          <w:rFonts w:eastAsia="Calibri" w:cstheme="minorHAnsi"/>
          <w:b/>
          <w:szCs w:val="20"/>
          <w:lang w:eastAsia="en-US"/>
        </w:rPr>
        <w:t>[Pana/Pani prawa]</w:t>
      </w:r>
      <w:r w:rsidRPr="003D5382">
        <w:rPr>
          <w:rFonts w:eastAsia="Calibri" w:cstheme="minorHAnsi"/>
          <w:szCs w:val="20"/>
          <w:lang w:eastAsia="en-US"/>
        </w:rPr>
        <w:t xml:space="preserve"> Posiada Pan/Pani prawo żądania: </w:t>
      </w:r>
    </w:p>
    <w:p w14:paraId="3C031313" w14:textId="77777777"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dostępu do treści swoich danych - w granicach art. 15 RODO,</w:t>
      </w:r>
    </w:p>
    <w:p w14:paraId="5CFF9817" w14:textId="77777777"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 xml:space="preserve">ich sprostowania – w granicach art. 16 RODO, </w:t>
      </w:r>
    </w:p>
    <w:p w14:paraId="547AA28A" w14:textId="77777777"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 xml:space="preserve">ich usunięcia - w granicach art. 17 RODO, </w:t>
      </w:r>
    </w:p>
    <w:p w14:paraId="7FBA6F75" w14:textId="77777777"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 xml:space="preserve">ograniczenia przetwarzania - w granicach art. 18 RODO, </w:t>
      </w:r>
    </w:p>
    <w:p w14:paraId="2E52C7DA" w14:textId="77777777"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przenoszenia danych - w granicach art. 20 RODO,</w:t>
      </w:r>
    </w:p>
    <w:p w14:paraId="723650A6" w14:textId="33D8BA4D" w:rsidR="00872D3D" w:rsidRPr="003D5382" w:rsidRDefault="00872D3D" w:rsidP="005055A7">
      <w:pPr>
        <w:numPr>
          <w:ilvl w:val="0"/>
          <w:numId w:val="68"/>
        </w:numPr>
        <w:ind w:left="851" w:hanging="284"/>
        <w:contextualSpacing/>
        <w:rPr>
          <w:rFonts w:eastAsia="Calibri" w:cstheme="minorHAnsi"/>
          <w:szCs w:val="20"/>
          <w:lang w:eastAsia="en-US"/>
        </w:rPr>
      </w:pPr>
      <w:r w:rsidRPr="003D5382">
        <w:rPr>
          <w:rFonts w:eastAsia="Calibri" w:cstheme="minorHAnsi"/>
          <w:szCs w:val="20"/>
          <w:lang w:eastAsia="en-US"/>
        </w:rPr>
        <w:t>prawo wniesienia sprzeciwu (w przypadku przetwarzania na podstawie art. 6 ust. 1 lit. f) RODO – w granicach art. 21 RODO.</w:t>
      </w:r>
    </w:p>
    <w:p w14:paraId="2048E0E8" w14:textId="47615BAD" w:rsidR="007D17F3" w:rsidRPr="003D5382" w:rsidRDefault="007D17F3" w:rsidP="005055A7">
      <w:pPr>
        <w:numPr>
          <w:ilvl w:val="0"/>
          <w:numId w:val="53"/>
        </w:numPr>
        <w:contextualSpacing/>
        <w:rPr>
          <w:rFonts w:eastAsia="Calibri" w:cstheme="minorHAnsi"/>
          <w:szCs w:val="20"/>
          <w:lang w:eastAsia="en-US"/>
        </w:rPr>
      </w:pPr>
      <w:r w:rsidRPr="003D5382">
        <w:rPr>
          <w:rFonts w:eastAsia="Calibri" w:cstheme="minorHAnsi"/>
          <w:szCs w:val="20"/>
          <w:lang w:eastAsia="en-US"/>
        </w:rPr>
        <w:t>Realizacja praw, o których mowa powyżej może odbywać się poprzez wskazanie swoich żądań przesłane Inspektorowi Ochrony Danych na adres e-mail:</w:t>
      </w:r>
      <w:r w:rsidRPr="003D5382">
        <w:rPr>
          <w:rFonts w:eastAsia="Calibri" w:cstheme="minorHAnsi"/>
          <w:color w:val="00B0F0"/>
          <w:szCs w:val="20"/>
        </w:rPr>
        <w:t xml:space="preserve"> </w:t>
      </w:r>
      <w:hyperlink r:id="rId14" w:history="1">
        <w:r w:rsidR="00147A88" w:rsidRPr="00A02AB7">
          <w:rPr>
            <w:rStyle w:val="Hipercze"/>
            <w:rFonts w:eastAsia="Calibri" w:cstheme="minorHAnsi"/>
            <w:szCs w:val="20"/>
            <w:lang w:eastAsia="en-US"/>
          </w:rPr>
          <w:t>ecn.iod@enea.pl</w:t>
        </w:r>
      </w:hyperlink>
      <w:r w:rsidR="00872D3D" w:rsidRPr="003D5382">
        <w:rPr>
          <w:rFonts w:eastAsia="Calibri" w:cstheme="minorHAnsi"/>
          <w:szCs w:val="20"/>
          <w:lang w:eastAsia="en-US"/>
        </w:rPr>
        <w:t xml:space="preserve"> </w:t>
      </w:r>
    </w:p>
    <w:p w14:paraId="24895141" w14:textId="77777777" w:rsidR="00872D3D" w:rsidRPr="003D5382" w:rsidRDefault="007D17F3" w:rsidP="005055A7">
      <w:pPr>
        <w:numPr>
          <w:ilvl w:val="0"/>
          <w:numId w:val="53"/>
        </w:numPr>
        <w:ind w:left="357" w:hanging="357"/>
        <w:contextualSpacing/>
        <w:rPr>
          <w:rFonts w:eastAsia="Calibri" w:cstheme="minorHAnsi"/>
          <w:szCs w:val="20"/>
          <w:lang w:eastAsia="en-US"/>
        </w:rPr>
      </w:pPr>
      <w:r w:rsidRPr="003D5382">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54164759" w14:textId="2A4308D5" w:rsidR="007D17F3" w:rsidRDefault="007D17F3" w:rsidP="00C22422">
      <w:pPr>
        <w:ind w:left="357"/>
        <w:contextualSpacing/>
        <w:rPr>
          <w:rFonts w:eastAsia="Calibri" w:cstheme="minorHAnsi"/>
          <w:i/>
          <w:szCs w:val="20"/>
          <w:lang w:eastAsia="en-US"/>
        </w:rPr>
      </w:pPr>
      <w:r w:rsidRPr="003D5382">
        <w:rPr>
          <w:rFonts w:eastAsia="Calibri" w:cstheme="minorHAnsi"/>
          <w:i/>
          <w:szCs w:val="20"/>
          <w:lang w:eastAsia="en-US"/>
        </w:rPr>
        <w:t xml:space="preserve">Potwierdzam zapoznanie się zamieszczoną powyżej informacją </w:t>
      </w:r>
      <w:r w:rsidR="00872D3D" w:rsidRPr="003D5382">
        <w:rPr>
          <w:rFonts w:eastAsia="Calibri" w:cstheme="minorHAnsi"/>
          <w:i/>
          <w:szCs w:val="20"/>
          <w:lang w:eastAsia="en-US"/>
        </w:rPr>
        <w:t xml:space="preserve">Enea </w:t>
      </w:r>
      <w:r w:rsidR="00147A88">
        <w:rPr>
          <w:rFonts w:eastAsia="Calibri" w:cstheme="minorHAnsi"/>
          <w:i/>
          <w:szCs w:val="20"/>
          <w:lang w:eastAsia="en-US"/>
        </w:rPr>
        <w:t>Centrum</w:t>
      </w:r>
      <w:r w:rsidR="00872D3D" w:rsidRPr="003D5382">
        <w:rPr>
          <w:rFonts w:eastAsia="Calibri" w:cstheme="minorHAnsi"/>
          <w:i/>
          <w:szCs w:val="20"/>
          <w:lang w:eastAsia="en-US"/>
        </w:rPr>
        <w:t xml:space="preserve"> sp. z o.o. dotyczącą </w:t>
      </w:r>
      <w:r w:rsidRPr="003D5382">
        <w:rPr>
          <w:rFonts w:eastAsia="Calibri" w:cstheme="minorHAnsi"/>
          <w:i/>
          <w:szCs w:val="20"/>
          <w:lang w:eastAsia="en-US"/>
        </w:rPr>
        <w:t>przetwarzania danych osobowych.</w:t>
      </w:r>
    </w:p>
    <w:p w14:paraId="68B69B28" w14:textId="77777777" w:rsidR="00C22422" w:rsidRPr="003D5382" w:rsidRDefault="00C22422" w:rsidP="003D5382">
      <w:pPr>
        <w:ind w:left="357"/>
        <w:contextualSpacing/>
        <w:jc w:val="center"/>
        <w:rPr>
          <w:rFonts w:eastAsia="Calibri" w:cstheme="minorHAnsi"/>
          <w:i/>
          <w:szCs w:val="20"/>
          <w:lang w:eastAsia="en-US"/>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421F9FC1" w14:textId="77777777" w:rsidTr="00C22422">
        <w:trPr>
          <w:trHeight w:hRule="exact" w:val="1154"/>
          <w:jc w:val="center"/>
        </w:trPr>
        <w:tc>
          <w:tcPr>
            <w:tcW w:w="4916" w:type="dxa"/>
            <w:tcBorders>
              <w:top w:val="single" w:sz="4" w:space="0" w:color="auto"/>
              <w:left w:val="single" w:sz="4" w:space="0" w:color="auto"/>
              <w:bottom w:val="single" w:sz="4" w:space="0" w:color="auto"/>
              <w:right w:val="single" w:sz="4" w:space="0" w:color="auto"/>
            </w:tcBorders>
            <w:vAlign w:val="center"/>
          </w:tcPr>
          <w:p w14:paraId="492240E0" w14:textId="77777777" w:rsidR="00C22422" w:rsidRPr="003D5382" w:rsidRDefault="00C22422" w:rsidP="003D5382">
            <w:pPr>
              <w:jc w:val="left"/>
              <w:rPr>
                <w:rFonts w:cstheme="minorHAnsi"/>
                <w:szCs w:val="20"/>
              </w:rPr>
            </w:pPr>
          </w:p>
        </w:tc>
      </w:tr>
      <w:tr w:rsidR="00C22422" w:rsidRPr="003D5382" w14:paraId="56B89915" w14:textId="77777777" w:rsidTr="00C22422">
        <w:trPr>
          <w:jc w:val="center"/>
        </w:trPr>
        <w:tc>
          <w:tcPr>
            <w:tcW w:w="4916" w:type="dxa"/>
            <w:tcBorders>
              <w:top w:val="nil"/>
              <w:left w:val="nil"/>
              <w:bottom w:val="nil"/>
              <w:right w:val="nil"/>
            </w:tcBorders>
            <w:vAlign w:val="center"/>
          </w:tcPr>
          <w:p w14:paraId="0E7FC516" w14:textId="675A0182" w:rsidR="00C22422" w:rsidRPr="003D5382" w:rsidRDefault="00C22422" w:rsidP="003D5382">
            <w:pPr>
              <w:jc w:val="center"/>
              <w:rPr>
                <w:rFonts w:cstheme="minorHAnsi"/>
                <w:b/>
                <w:szCs w:val="20"/>
                <w:lang w:val="de-DE"/>
              </w:rPr>
            </w:pPr>
            <w:r w:rsidRPr="003D5382">
              <w:rPr>
                <w:rFonts w:cstheme="minorHAnsi"/>
                <w:b/>
                <w:szCs w:val="20"/>
              </w:rPr>
              <w:t>Podpis przedstawiciela(i) Wykonawcy</w:t>
            </w:r>
          </w:p>
        </w:tc>
      </w:tr>
    </w:tbl>
    <w:p w14:paraId="43FDD3E0" w14:textId="77777777" w:rsidR="009E58B0" w:rsidRPr="003D5382" w:rsidRDefault="009E58B0" w:rsidP="003D5382">
      <w:pPr>
        <w:rPr>
          <w:rFonts w:cstheme="minorHAnsi"/>
          <w:b/>
          <w:bCs/>
          <w:caps/>
          <w:szCs w:val="20"/>
          <w:u w:val="single"/>
        </w:rPr>
      </w:pPr>
    </w:p>
    <w:p w14:paraId="080271AD" w14:textId="6E5C4546" w:rsidR="00820631" w:rsidRPr="003D5382" w:rsidRDefault="00820631" w:rsidP="003D5382">
      <w:pPr>
        <w:keepNext/>
        <w:rPr>
          <w:rFonts w:cstheme="minorHAnsi"/>
          <w:b/>
          <w:bCs/>
          <w:szCs w:val="20"/>
          <w:u w:val="single"/>
        </w:rPr>
        <w:sectPr w:rsidR="00820631" w:rsidRPr="003D5382"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36" w:name="_Toc409695893"/>
      <w:bookmarkStart w:id="37" w:name="_Toc518474589"/>
      <w:bookmarkEnd w:id="36"/>
      <w:bookmarkEnd w:id="37"/>
    </w:p>
    <w:p w14:paraId="3192D8AB" w14:textId="6C895D37" w:rsidR="003D0B6D" w:rsidRDefault="003D0B6D" w:rsidP="003D0B6D">
      <w:pPr>
        <w:pStyle w:val="Nagwek4"/>
        <w:spacing w:before="0" w:after="0"/>
        <w:jc w:val="both"/>
        <w:rPr>
          <w:rFonts w:cstheme="minorHAnsi"/>
          <w:color w:val="FF0000"/>
          <w:sz w:val="20"/>
          <w:szCs w:val="20"/>
          <w:u w:val="single"/>
        </w:rPr>
      </w:pPr>
      <w:bookmarkStart w:id="38" w:name="_Toc97025853"/>
      <w:bookmarkStart w:id="39" w:name="_Toc140477498"/>
      <w:bookmarkEnd w:id="33"/>
      <w:bookmarkEnd w:id="34"/>
      <w:r w:rsidRPr="003D5382">
        <w:rPr>
          <w:rFonts w:cstheme="minorHAnsi"/>
          <w:sz w:val="20"/>
          <w:szCs w:val="20"/>
          <w:u w:val="single"/>
        </w:rPr>
        <w:lastRenderedPageBreak/>
        <w:t xml:space="preserve">ZAŁĄCZNIK NR </w:t>
      </w:r>
      <w:r>
        <w:rPr>
          <w:rFonts w:cstheme="minorHAnsi"/>
          <w:sz w:val="20"/>
          <w:szCs w:val="20"/>
          <w:u w:val="single"/>
        </w:rPr>
        <w:t>6</w:t>
      </w:r>
      <w:r w:rsidRPr="003D5382">
        <w:rPr>
          <w:rFonts w:cstheme="minorHAnsi"/>
          <w:sz w:val="20"/>
          <w:szCs w:val="20"/>
          <w:u w:val="single"/>
        </w:rPr>
        <w:t xml:space="preserve">. </w:t>
      </w:r>
      <w:r w:rsidRPr="003D0B6D">
        <w:rPr>
          <w:rFonts w:cstheme="minorHAnsi"/>
          <w:sz w:val="20"/>
          <w:szCs w:val="20"/>
          <w:u w:val="single"/>
        </w:rPr>
        <w:t xml:space="preserve">ZOBOWIĄZANIE INNYCH PODMIOTÓW DO ODDANIA DO DYSPOZYCJI WYKONAWCY NIEZBĘDNYCH ZASOBÓW ORAZ OŚWIADCZENIE INNYCH PODMIOTÓW </w:t>
      </w:r>
      <w:r w:rsidRPr="003D0B6D">
        <w:rPr>
          <w:rFonts w:cstheme="minorHAnsi"/>
          <w:color w:val="FF0000"/>
          <w:sz w:val="20"/>
          <w:szCs w:val="20"/>
          <w:u w:val="single"/>
        </w:rPr>
        <w:t>(JEŻELI DOTYCZY, SKŁADAN</w:t>
      </w:r>
      <w:r w:rsidR="007D7913">
        <w:rPr>
          <w:rFonts w:cstheme="minorHAnsi"/>
          <w:color w:val="FF0000"/>
          <w:sz w:val="20"/>
          <w:szCs w:val="20"/>
          <w:u w:val="single"/>
        </w:rPr>
        <w:t>E</w:t>
      </w:r>
      <w:r w:rsidRPr="003D0B6D">
        <w:rPr>
          <w:rFonts w:cstheme="minorHAnsi"/>
          <w:color w:val="FF0000"/>
          <w:sz w:val="20"/>
          <w:szCs w:val="20"/>
          <w:u w:val="single"/>
        </w:rPr>
        <w:t xml:space="preserve"> WRAZ Z OFERTĄ)</w:t>
      </w:r>
      <w:bookmarkEnd w:id="39"/>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3D0B6D" w14:paraId="72B0DCDD" w14:textId="77777777" w:rsidTr="004C092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98EF4CE" w14:textId="77777777" w:rsidR="003D0B6D" w:rsidRDefault="003D0B6D" w:rsidP="004C092A">
            <w:pPr>
              <w:tabs>
                <w:tab w:val="left" w:pos="709"/>
              </w:tabs>
              <w:suppressAutoHyphens/>
              <w:overflowPunct w:val="0"/>
              <w:autoSpaceDE w:val="0"/>
              <w:autoSpaceDN w:val="0"/>
              <w:adjustRightInd w:val="0"/>
              <w:spacing w:after="20"/>
              <w:textAlignment w:val="baseline"/>
              <w:rPr>
                <w:rFonts w:ascii="Calibri" w:hAnsi="Calibri" w:cs="Arial"/>
                <w:szCs w:val="22"/>
                <w:lang w:eastAsia="en-US"/>
              </w:rPr>
            </w:pPr>
            <w:r>
              <w:rPr>
                <w:rFonts w:ascii="Calibri" w:hAnsi="Calibri" w:cs="Arial"/>
                <w:szCs w:val="22"/>
                <w:lang w:eastAsia="en-US"/>
              </w:rPr>
              <w:t>(nazwa wykonawcy)</w:t>
            </w:r>
          </w:p>
        </w:tc>
        <w:tc>
          <w:tcPr>
            <w:tcW w:w="5927" w:type="dxa"/>
          </w:tcPr>
          <w:p w14:paraId="2C527720" w14:textId="77777777" w:rsidR="003D0B6D" w:rsidRDefault="003D0B6D" w:rsidP="004C092A">
            <w:pPr>
              <w:tabs>
                <w:tab w:val="left" w:pos="709"/>
              </w:tabs>
              <w:suppressAutoHyphens/>
              <w:overflowPunct w:val="0"/>
              <w:autoSpaceDE w:val="0"/>
              <w:autoSpaceDN w:val="0"/>
              <w:adjustRightInd w:val="0"/>
              <w:spacing w:after="840"/>
              <w:textAlignment w:val="baseline"/>
              <w:rPr>
                <w:rFonts w:ascii="Calibri" w:hAnsi="Calibri" w:cs="Arial"/>
                <w:szCs w:val="22"/>
                <w:lang w:eastAsia="en-US"/>
              </w:rPr>
            </w:pPr>
          </w:p>
        </w:tc>
      </w:tr>
    </w:tbl>
    <w:p w14:paraId="06160D1D" w14:textId="77777777" w:rsidR="003D0B6D" w:rsidRDefault="003D0B6D" w:rsidP="003D0B6D">
      <w:pPr>
        <w:widowControl w:val="0"/>
        <w:tabs>
          <w:tab w:val="left" w:pos="708"/>
          <w:tab w:val="center" w:pos="4536"/>
          <w:tab w:val="right" w:pos="9072"/>
        </w:tabs>
        <w:autoSpaceDE w:val="0"/>
        <w:autoSpaceDN w:val="0"/>
        <w:adjustRightInd w:val="0"/>
        <w:snapToGrid w:val="0"/>
        <w:ind w:right="402"/>
        <w:jc w:val="center"/>
        <w:rPr>
          <w:rFonts w:ascii="Calibri" w:hAnsi="Calibri" w:cs="Arial"/>
          <w:b/>
          <w:szCs w:val="22"/>
        </w:rPr>
      </w:pPr>
    </w:p>
    <w:p w14:paraId="05CC7B7F" w14:textId="77777777" w:rsidR="003D0B6D" w:rsidRPr="003D5382" w:rsidRDefault="003D0B6D" w:rsidP="003D0B6D">
      <w:pPr>
        <w:jc w:val="center"/>
        <w:rPr>
          <w:rFonts w:cstheme="minorHAnsi"/>
          <w:b/>
          <w:szCs w:val="20"/>
        </w:rPr>
      </w:pPr>
      <w:r w:rsidRPr="00BE4656">
        <w:rPr>
          <w:rFonts w:eastAsia="Calibri" w:cstheme="minorHAnsi"/>
          <w:b/>
          <w:bCs/>
          <w:szCs w:val="20"/>
          <w:lang w:eastAsia="en-US"/>
        </w:rPr>
        <w:t>Wdrożenie systemu HCI dla Enea Centrum-zakup serwerów</w:t>
      </w:r>
    </w:p>
    <w:p w14:paraId="3ACA4BEF" w14:textId="77777777" w:rsidR="003D0B6D" w:rsidRDefault="003D0B6D" w:rsidP="003D0B6D">
      <w:pPr>
        <w:widowControl w:val="0"/>
        <w:autoSpaceDE w:val="0"/>
        <w:autoSpaceDN w:val="0"/>
        <w:adjustRightInd w:val="0"/>
        <w:jc w:val="center"/>
        <w:rPr>
          <w:rFonts w:ascii="Calibri" w:hAnsi="Calibri" w:cs="Arial"/>
          <w:b/>
          <w:bCs/>
          <w:color w:val="FF000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3D0B6D" w14:paraId="0E08A550" w14:textId="77777777" w:rsidTr="004C092A">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DCFE2EB" w14:textId="77777777" w:rsidR="003D0B6D" w:rsidRDefault="003D0B6D" w:rsidP="004C092A">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B413C12" w14:textId="77777777" w:rsidR="003D0B6D" w:rsidRDefault="003D0B6D" w:rsidP="004C092A">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00AA4B32" w14:textId="77777777" w:rsidR="003D0B6D" w:rsidRDefault="003D0B6D" w:rsidP="004C092A">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201369AC" w14:textId="77777777" w:rsidR="003D0B6D" w:rsidRDefault="003D0B6D" w:rsidP="004C092A">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Nr telefonu / faksu,</w:t>
            </w:r>
          </w:p>
          <w:p w14:paraId="23C9C148" w14:textId="77777777" w:rsidR="003D0B6D" w:rsidRDefault="003D0B6D" w:rsidP="004C092A">
            <w:pPr>
              <w:widowControl w:val="0"/>
              <w:autoSpaceDE w:val="0"/>
              <w:autoSpaceDN w:val="0"/>
              <w:adjustRightInd w:val="0"/>
              <w:jc w:val="center"/>
              <w:rPr>
                <w:rFonts w:ascii="Calibri" w:hAnsi="Calibri" w:cs="Arial"/>
                <w:szCs w:val="22"/>
                <w:lang w:eastAsia="en-US"/>
              </w:rPr>
            </w:pPr>
            <w:r>
              <w:rPr>
                <w:rFonts w:ascii="Calibri" w:hAnsi="Calibri" w:cs="Arial"/>
                <w:b/>
                <w:bCs/>
                <w:szCs w:val="22"/>
                <w:lang w:eastAsia="en-US"/>
              </w:rPr>
              <w:t xml:space="preserve">adres email </w:t>
            </w:r>
          </w:p>
        </w:tc>
      </w:tr>
      <w:tr w:rsidR="003D0B6D" w14:paraId="6D0D8818" w14:textId="77777777" w:rsidTr="004C092A">
        <w:trPr>
          <w:trHeight w:val="857"/>
        </w:trPr>
        <w:tc>
          <w:tcPr>
            <w:tcW w:w="790" w:type="dxa"/>
            <w:tcBorders>
              <w:top w:val="single" w:sz="4" w:space="0" w:color="000000"/>
              <w:left w:val="single" w:sz="4" w:space="0" w:color="000000"/>
              <w:bottom w:val="single" w:sz="4" w:space="0" w:color="000000"/>
              <w:right w:val="nil"/>
            </w:tcBorders>
            <w:vAlign w:val="center"/>
            <w:hideMark/>
          </w:tcPr>
          <w:p w14:paraId="7CBAA817" w14:textId="77777777" w:rsidR="003D0B6D" w:rsidRDefault="003D0B6D" w:rsidP="004C092A">
            <w:pPr>
              <w:widowControl w:val="0"/>
              <w:autoSpaceDE w:val="0"/>
              <w:autoSpaceDN w:val="0"/>
              <w:adjustRightInd w:val="0"/>
              <w:jc w:val="center"/>
              <w:rPr>
                <w:rFonts w:ascii="Calibri" w:hAnsi="Calibri" w:cs="Arial"/>
                <w:bCs/>
                <w:szCs w:val="22"/>
                <w:lang w:eastAsia="en-US"/>
              </w:rPr>
            </w:pPr>
            <w:r>
              <w:rPr>
                <w:rFonts w:ascii="Calibri" w:hAnsi="Calibri" w:cs="Arial"/>
                <w:bCs/>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1FCF817E" w14:textId="77777777" w:rsidR="003D0B6D" w:rsidRDefault="003D0B6D" w:rsidP="004C092A">
            <w:pPr>
              <w:widowControl w:val="0"/>
              <w:autoSpaceDE w:val="0"/>
              <w:autoSpaceDN w:val="0"/>
              <w:adjustRightInd w:val="0"/>
              <w:snapToGrid w:val="0"/>
              <w:jc w:val="center"/>
              <w:rPr>
                <w:rFonts w:ascii="Calibri" w:hAnsi="Calibri" w:cs="Arial"/>
                <w:b/>
                <w:bCs/>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6A775B1" w14:textId="77777777" w:rsidR="003D0B6D" w:rsidRDefault="003D0B6D" w:rsidP="004C092A">
            <w:pPr>
              <w:widowControl w:val="0"/>
              <w:autoSpaceDE w:val="0"/>
              <w:autoSpaceDN w:val="0"/>
              <w:adjustRightInd w:val="0"/>
              <w:snapToGrid w:val="0"/>
              <w:jc w:val="center"/>
              <w:rPr>
                <w:rFonts w:ascii="Calibri" w:hAnsi="Calibri" w:cs="Arial"/>
                <w:b/>
                <w:bCs/>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15B0CFA" w14:textId="77777777" w:rsidR="003D0B6D" w:rsidRDefault="003D0B6D" w:rsidP="004C092A">
            <w:pPr>
              <w:widowControl w:val="0"/>
              <w:autoSpaceDE w:val="0"/>
              <w:autoSpaceDN w:val="0"/>
              <w:adjustRightInd w:val="0"/>
              <w:snapToGrid w:val="0"/>
              <w:jc w:val="center"/>
              <w:rPr>
                <w:rFonts w:ascii="Calibri" w:hAnsi="Calibri" w:cs="Arial"/>
                <w:b/>
                <w:bCs/>
                <w:szCs w:val="22"/>
                <w:lang w:eastAsia="en-US"/>
              </w:rPr>
            </w:pPr>
          </w:p>
        </w:tc>
      </w:tr>
    </w:tbl>
    <w:p w14:paraId="3B2AE02E" w14:textId="77777777" w:rsidR="003D0B6D" w:rsidRDefault="003D0B6D" w:rsidP="003D0B6D">
      <w:pPr>
        <w:widowControl w:val="0"/>
        <w:autoSpaceDE w:val="0"/>
        <w:autoSpaceDN w:val="0"/>
        <w:adjustRightInd w:val="0"/>
        <w:jc w:val="center"/>
        <w:rPr>
          <w:rFonts w:ascii="Calibri" w:hAnsi="Calibri" w:cs="Arial"/>
          <w:szCs w:val="22"/>
        </w:rPr>
      </w:pPr>
    </w:p>
    <w:p w14:paraId="76E70812" w14:textId="77777777" w:rsidR="003D0B6D" w:rsidRDefault="003D0B6D" w:rsidP="003D0B6D">
      <w:pPr>
        <w:widowControl w:val="0"/>
        <w:autoSpaceDE w:val="0"/>
        <w:autoSpaceDN w:val="0"/>
        <w:adjustRightInd w:val="0"/>
        <w:rPr>
          <w:rFonts w:ascii="Calibri" w:hAnsi="Calibri" w:cs="Arial"/>
          <w:szCs w:val="22"/>
        </w:rPr>
      </w:pPr>
    </w:p>
    <w:p w14:paraId="182D7FB2" w14:textId="77777777" w:rsidR="003D0B6D" w:rsidRDefault="003D0B6D" w:rsidP="003D0B6D">
      <w:pPr>
        <w:widowControl w:val="0"/>
        <w:autoSpaceDE w:val="0"/>
        <w:autoSpaceDN w:val="0"/>
        <w:adjustRightInd w:val="0"/>
        <w:spacing w:line="360" w:lineRule="auto"/>
        <w:rPr>
          <w:rFonts w:ascii="Calibri" w:hAnsi="Calibri" w:cs="Arial"/>
          <w:szCs w:val="22"/>
        </w:rPr>
      </w:pPr>
      <w:r>
        <w:rPr>
          <w:rFonts w:ascii="Calibri" w:hAnsi="Calibri" w:cs="Arial"/>
          <w:szCs w:val="22"/>
        </w:rPr>
        <w:t>Zobowiązujemy się do oddania do dyspozycji na rzecz Wykonawcy: ....................................... z siedzibą w ............................................ niezbędnych zasobów w zakresie doświadczenia, zdolności technicznych lub zawodowych do korzystania z nich przez ww. Wykonawcę przy wykonywaniu zamówienia.</w:t>
      </w:r>
    </w:p>
    <w:p w14:paraId="24888B89" w14:textId="77777777" w:rsidR="003D0B6D" w:rsidRDefault="003D0B6D" w:rsidP="003D0B6D">
      <w:pPr>
        <w:widowControl w:val="0"/>
        <w:autoSpaceDE w:val="0"/>
        <w:autoSpaceDN w:val="0"/>
        <w:adjustRightInd w:val="0"/>
        <w:spacing w:line="360" w:lineRule="auto"/>
        <w:rPr>
          <w:rFonts w:ascii="Calibri" w:hAnsi="Calibri" w:cs="Arial"/>
          <w:szCs w:val="22"/>
        </w:rPr>
      </w:pPr>
      <w:r>
        <w:rPr>
          <w:rFonts w:ascii="Calibri" w:hAnsi="Calibri" w:cs="Arial"/>
          <w:szCs w:val="22"/>
        </w:rPr>
        <w:t>W ramach korzystania przez Wykonawcę z oddanych mu do dyspozycji zasobów zobowiązujemy się do:</w:t>
      </w:r>
    </w:p>
    <w:p w14:paraId="255DBF44" w14:textId="77777777" w:rsidR="003D0B6D" w:rsidRDefault="003D0B6D" w:rsidP="003D0B6D">
      <w:pPr>
        <w:widowControl w:val="0"/>
        <w:autoSpaceDE w:val="0"/>
        <w:autoSpaceDN w:val="0"/>
        <w:adjustRightInd w:val="0"/>
        <w:spacing w:line="360" w:lineRule="auto"/>
        <w:jc w:val="left"/>
        <w:rPr>
          <w:rFonts w:ascii="Calibri" w:hAnsi="Calibri" w:cs="Arial"/>
          <w:szCs w:val="22"/>
        </w:rPr>
      </w:pPr>
      <w:r>
        <w:rPr>
          <w:rFonts w:ascii="Calibri" w:hAnsi="Calibri" w:cs="Arial"/>
          <w:szCs w:val="22"/>
        </w:rPr>
        <w:t>1) .........................................................................................................................................................................</w:t>
      </w:r>
    </w:p>
    <w:p w14:paraId="187F6BE5" w14:textId="77777777" w:rsidR="003D0B6D" w:rsidRDefault="003D0B6D" w:rsidP="003D0B6D">
      <w:pPr>
        <w:widowControl w:val="0"/>
        <w:autoSpaceDE w:val="0"/>
        <w:autoSpaceDN w:val="0"/>
        <w:adjustRightInd w:val="0"/>
        <w:spacing w:line="360" w:lineRule="auto"/>
        <w:jc w:val="left"/>
        <w:rPr>
          <w:rFonts w:ascii="Calibri" w:hAnsi="Calibri" w:cs="Arial"/>
          <w:bCs/>
          <w:i/>
          <w:szCs w:val="22"/>
        </w:rPr>
      </w:pPr>
      <w:r>
        <w:rPr>
          <w:rFonts w:ascii="Calibri" w:hAnsi="Calibri" w:cs="Arial"/>
          <w:szCs w:val="22"/>
        </w:rPr>
        <w:t>2) .........................................................................................................................................................................</w:t>
      </w:r>
    </w:p>
    <w:p w14:paraId="6B5B0203" w14:textId="77777777" w:rsidR="003D0B6D" w:rsidRDefault="003D0B6D" w:rsidP="003D0B6D">
      <w:pPr>
        <w:widowControl w:val="0"/>
        <w:autoSpaceDE w:val="0"/>
        <w:autoSpaceDN w:val="0"/>
        <w:adjustRightInd w:val="0"/>
        <w:rPr>
          <w:rFonts w:ascii="Calibri" w:hAnsi="Calibri" w:cs="Arial"/>
          <w:b/>
          <w:bCs/>
          <w:i/>
          <w:szCs w:val="22"/>
        </w:rPr>
      </w:pPr>
    </w:p>
    <w:p w14:paraId="1D69146B" w14:textId="77777777" w:rsidR="003D0B6D" w:rsidRDefault="003D0B6D" w:rsidP="003D0B6D">
      <w:pPr>
        <w:widowControl w:val="0"/>
        <w:autoSpaceDE w:val="0"/>
        <w:autoSpaceDN w:val="0"/>
        <w:adjustRightInd w:val="0"/>
        <w:rPr>
          <w:rFonts w:ascii="Calibri" w:hAnsi="Calibri" w:cs="Arial"/>
          <w:b/>
          <w:bCs/>
          <w:i/>
          <w:szCs w:val="22"/>
        </w:rPr>
      </w:pPr>
    </w:p>
    <w:p w14:paraId="634112ED" w14:textId="77777777" w:rsidR="003D0B6D" w:rsidRDefault="003D0B6D" w:rsidP="003D0B6D">
      <w:pPr>
        <w:widowControl w:val="0"/>
        <w:autoSpaceDE w:val="0"/>
        <w:autoSpaceDN w:val="0"/>
        <w:adjustRightInd w:val="0"/>
        <w:rPr>
          <w:rFonts w:ascii="Calibri" w:hAnsi="Calibri" w:cs="Arial"/>
          <w:b/>
          <w:bCs/>
          <w:szCs w:val="22"/>
        </w:rPr>
      </w:pPr>
      <w:r>
        <w:rPr>
          <w:rFonts w:ascii="Calibri" w:hAnsi="Calibri" w:cs="Arial"/>
          <w:b/>
          <w:bCs/>
          <w:szCs w:val="22"/>
        </w:rPr>
        <w:t>Oświadczamy, że nie podlegamy wykluczeniu z postępowania na podstawie przesłanek określonych w pkt 5.4. WZ.</w:t>
      </w:r>
    </w:p>
    <w:p w14:paraId="528007EE" w14:textId="77777777" w:rsidR="003D0B6D" w:rsidRDefault="003D0B6D" w:rsidP="003D0B6D">
      <w:pPr>
        <w:widowControl w:val="0"/>
        <w:autoSpaceDE w:val="0"/>
        <w:autoSpaceDN w:val="0"/>
        <w:adjustRightInd w:val="0"/>
        <w:rPr>
          <w:rFonts w:ascii="Calibri" w:hAnsi="Calibri" w:cs="Arial"/>
          <w:b/>
          <w:bCs/>
          <w:i/>
          <w:szCs w:val="22"/>
        </w:rPr>
      </w:pPr>
    </w:p>
    <w:p w14:paraId="14BD1CA4" w14:textId="77777777" w:rsidR="003D0B6D" w:rsidRDefault="003D0B6D" w:rsidP="003D0B6D">
      <w:pPr>
        <w:widowControl w:val="0"/>
        <w:autoSpaceDE w:val="0"/>
        <w:autoSpaceDN w:val="0"/>
        <w:adjustRightInd w:val="0"/>
        <w:rPr>
          <w:rFonts w:ascii="Calibri" w:hAnsi="Calibri" w:cs="Arial"/>
          <w:b/>
          <w:szCs w:val="22"/>
        </w:rPr>
      </w:pPr>
      <w:r>
        <w:rPr>
          <w:rFonts w:ascii="Calibri" w:hAnsi="Calibri" w:cs="Arial"/>
          <w:b/>
          <w:bCs/>
          <w:szCs w:val="22"/>
        </w:rPr>
        <w:t>Podmiot, który zobowiązał się do udostępnienia zasobów odpowiada solidarnie z wykonawcą za szkodę Zamawiającego powstałą wskutek nieudostępnienia tych zasobów, chyba że za nieudostępnienie zasobów nie ponosi winy.</w:t>
      </w:r>
    </w:p>
    <w:p w14:paraId="360077A0" w14:textId="77777777" w:rsidR="003D0B6D" w:rsidRDefault="003D0B6D" w:rsidP="003D0B6D">
      <w:pPr>
        <w:widowControl w:val="0"/>
        <w:autoSpaceDE w:val="0"/>
        <w:autoSpaceDN w:val="0"/>
        <w:adjustRightInd w:val="0"/>
        <w:rPr>
          <w:rFonts w:ascii="Calibri" w:hAnsi="Calibri" w:cs="Arial"/>
          <w:szCs w:val="22"/>
        </w:rPr>
      </w:pPr>
    </w:p>
    <w:p w14:paraId="75597432" w14:textId="77777777" w:rsidR="003D0B6D" w:rsidRDefault="003D0B6D" w:rsidP="003D0B6D">
      <w:pPr>
        <w:widowControl w:val="0"/>
        <w:autoSpaceDE w:val="0"/>
        <w:autoSpaceDN w:val="0"/>
        <w:adjustRightInd w:val="0"/>
        <w:rPr>
          <w:rFonts w:ascii="Calibri" w:hAnsi="Calibri" w:cs="Arial"/>
          <w:color w:val="FF000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D0B6D" w14:paraId="32299221" w14:textId="77777777" w:rsidTr="004C092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CB873F" w14:textId="77777777" w:rsidR="003D0B6D" w:rsidRDefault="003D0B6D" w:rsidP="004C092A">
            <w:pPr>
              <w:jc w:val="center"/>
              <w:rPr>
                <w:rFonts w:ascii="Calibri" w:hAnsi="Calibri" w:cs="Arial"/>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21030B6" w14:textId="77777777" w:rsidR="003D0B6D" w:rsidRDefault="003D0B6D" w:rsidP="004C092A">
            <w:pPr>
              <w:jc w:val="center"/>
              <w:rPr>
                <w:rFonts w:ascii="Calibri" w:hAnsi="Calibri" w:cs="Arial"/>
                <w:szCs w:val="22"/>
                <w:lang w:eastAsia="en-US"/>
              </w:rPr>
            </w:pPr>
          </w:p>
        </w:tc>
      </w:tr>
      <w:tr w:rsidR="003D0B6D" w14:paraId="7E8C8E28" w14:textId="77777777" w:rsidTr="004C092A">
        <w:trPr>
          <w:trHeight w:val="1225"/>
          <w:jc w:val="center"/>
        </w:trPr>
        <w:tc>
          <w:tcPr>
            <w:tcW w:w="4059" w:type="dxa"/>
            <w:hideMark/>
          </w:tcPr>
          <w:p w14:paraId="7FD7D7EC" w14:textId="77777777" w:rsidR="003D0B6D" w:rsidRDefault="003D0B6D" w:rsidP="004C092A">
            <w:pPr>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6837412" w14:textId="77777777" w:rsidR="003D0B6D" w:rsidRDefault="003D0B6D" w:rsidP="004C092A">
            <w:pPr>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4C08896A" w14:textId="77777777" w:rsidR="003D0B6D" w:rsidRDefault="003D0B6D" w:rsidP="004C092A">
            <w:pPr>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2C62AE82" w14:textId="7760DCD4" w:rsidR="003D0B6D" w:rsidRDefault="003D0B6D" w:rsidP="006305DC">
      <w:pPr>
        <w:pStyle w:val="Spiszacznikw"/>
        <w:rPr>
          <w:b w:val="0"/>
          <w:bCs w:val="0"/>
        </w:rPr>
      </w:pPr>
      <w:r>
        <w:rPr>
          <w:b w:val="0"/>
        </w:rPr>
        <w:br w:type="page"/>
      </w:r>
    </w:p>
    <w:p w14:paraId="1E194D7D" w14:textId="6C38C2B8" w:rsidR="00811986" w:rsidRPr="00215119" w:rsidRDefault="00A87EAE" w:rsidP="003D5382">
      <w:pPr>
        <w:pStyle w:val="Nagwek4"/>
        <w:spacing w:before="0" w:after="0"/>
        <w:jc w:val="both"/>
        <w:rPr>
          <w:rFonts w:cstheme="minorHAnsi"/>
          <w:color w:val="FF0000"/>
          <w:sz w:val="20"/>
          <w:szCs w:val="20"/>
          <w:u w:val="single"/>
        </w:rPr>
      </w:pPr>
      <w:bookmarkStart w:id="40" w:name="_Toc140477499"/>
      <w:r w:rsidRPr="003D5382">
        <w:rPr>
          <w:rFonts w:cstheme="minorHAnsi"/>
          <w:sz w:val="20"/>
          <w:szCs w:val="20"/>
          <w:u w:val="single"/>
        </w:rPr>
        <w:lastRenderedPageBreak/>
        <w:t xml:space="preserve">ZAŁĄCZNIK NR </w:t>
      </w:r>
      <w:r w:rsidR="003D0B6D">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 xml:space="preserve">WYKAZ </w:t>
      </w:r>
      <w:r w:rsidR="009A554B">
        <w:rPr>
          <w:rFonts w:cstheme="minorHAnsi"/>
          <w:sz w:val="20"/>
          <w:szCs w:val="20"/>
          <w:u w:val="single"/>
        </w:rPr>
        <w:t>PROJEKTÓW PODOBNYCH</w:t>
      </w:r>
      <w:r w:rsidR="009A554B" w:rsidRPr="003D5382">
        <w:rPr>
          <w:rFonts w:cstheme="minorHAnsi"/>
          <w:sz w:val="20"/>
          <w:szCs w:val="20"/>
          <w:u w:val="single"/>
        </w:rPr>
        <w:t xml:space="preserve"> </w:t>
      </w:r>
      <w:r w:rsidRPr="00215119">
        <w:rPr>
          <w:rFonts w:cstheme="minorHAnsi"/>
          <w:color w:val="FF0000"/>
          <w:sz w:val="20"/>
          <w:szCs w:val="20"/>
          <w:u w:val="single"/>
        </w:rPr>
        <w:t xml:space="preserve">(SKŁADANY NA WEZWANIE PRZEZ WYKONAWCĘ KTÓREGO </w:t>
      </w:r>
      <w:r w:rsidR="001376E7" w:rsidRPr="00215119">
        <w:rPr>
          <w:rFonts w:cstheme="minorHAnsi"/>
          <w:color w:val="FF0000"/>
          <w:sz w:val="20"/>
          <w:szCs w:val="20"/>
          <w:u w:val="single"/>
        </w:rPr>
        <w:t>OFERTA</w:t>
      </w:r>
      <w:r w:rsidRPr="00215119">
        <w:rPr>
          <w:rFonts w:cstheme="minorHAnsi"/>
          <w:color w:val="FF0000"/>
          <w:sz w:val="20"/>
          <w:szCs w:val="20"/>
          <w:u w:val="single"/>
        </w:rPr>
        <w:t xml:space="preserve"> ZOSTANIE NAJWYŻEJ OCENIONA)</w:t>
      </w:r>
      <w:bookmarkEnd w:id="38"/>
      <w:bookmarkEnd w:id="40"/>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59D92BEA" w14:textId="77777777" w:rsidR="004125CD" w:rsidRPr="003D5382" w:rsidRDefault="004125CD" w:rsidP="003D5382">
      <w:pPr>
        <w:jc w:val="center"/>
        <w:rPr>
          <w:rFonts w:cstheme="minorHAnsi"/>
          <w:b/>
          <w:szCs w:val="20"/>
        </w:rPr>
      </w:pPr>
    </w:p>
    <w:p w14:paraId="73C190D4" w14:textId="47C21E83" w:rsidR="00147A88" w:rsidRPr="003D5382" w:rsidRDefault="00BE4656" w:rsidP="003D5382">
      <w:pPr>
        <w:jc w:val="center"/>
        <w:rPr>
          <w:rFonts w:cstheme="minorHAnsi"/>
          <w:b/>
          <w:szCs w:val="20"/>
        </w:rPr>
      </w:pPr>
      <w:r w:rsidRPr="00BE4656">
        <w:rPr>
          <w:rFonts w:eastAsia="Calibri" w:cstheme="minorHAnsi"/>
          <w:b/>
          <w:bCs/>
          <w:szCs w:val="20"/>
          <w:lang w:eastAsia="en-US"/>
        </w:rPr>
        <w:t>Wdrożenie systemu HCI dla Enea Centrum-zakup serwerów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08227CC" w14:textId="77777777" w:rsidTr="00A837B7">
        <w:trPr>
          <w:trHeight w:val="1287"/>
        </w:trPr>
        <w:tc>
          <w:tcPr>
            <w:tcW w:w="562" w:type="dxa"/>
            <w:shd w:val="clear" w:color="auto" w:fill="auto"/>
            <w:vAlign w:val="center"/>
          </w:tcPr>
          <w:p w14:paraId="15A589E0" w14:textId="32E8F842" w:rsidR="00811986" w:rsidRPr="00903367" w:rsidRDefault="00811986" w:rsidP="003D5382">
            <w:pPr>
              <w:jc w:val="center"/>
              <w:rPr>
                <w:rFonts w:cstheme="minorHAnsi"/>
                <w:b/>
                <w:bCs/>
                <w:sz w:val="18"/>
                <w:szCs w:val="20"/>
              </w:rPr>
            </w:pPr>
            <w:r w:rsidRPr="00903367">
              <w:rPr>
                <w:rFonts w:cstheme="minorHAnsi"/>
                <w:b/>
                <w:bCs/>
                <w:sz w:val="18"/>
                <w:szCs w:val="20"/>
              </w:rPr>
              <w:t>Lp</w:t>
            </w:r>
            <w:r w:rsidR="00BE4A7C" w:rsidRPr="00903367">
              <w:rPr>
                <w:rFonts w:cstheme="minorHAnsi"/>
                <w:b/>
                <w:bCs/>
                <w:sz w:val="18"/>
                <w:szCs w:val="20"/>
              </w:rPr>
              <w:t>.</w:t>
            </w:r>
          </w:p>
        </w:tc>
        <w:tc>
          <w:tcPr>
            <w:tcW w:w="1560" w:type="dxa"/>
            <w:vAlign w:val="center"/>
          </w:tcPr>
          <w:p w14:paraId="0AA7170B" w14:textId="24B6E8FC" w:rsidR="00811986" w:rsidRPr="00903367" w:rsidRDefault="00811986" w:rsidP="003D5382">
            <w:pPr>
              <w:jc w:val="center"/>
              <w:rPr>
                <w:rFonts w:cstheme="minorHAnsi"/>
                <w:b/>
                <w:bCs/>
                <w:sz w:val="18"/>
                <w:szCs w:val="20"/>
              </w:rPr>
            </w:pPr>
            <w:r w:rsidRPr="00903367">
              <w:rPr>
                <w:rFonts w:cstheme="minorHAnsi"/>
                <w:b/>
                <w:bCs/>
                <w:sz w:val="18"/>
                <w:szCs w:val="20"/>
              </w:rPr>
              <w:t xml:space="preserve">Nazwa podmiotu, dla którego wykonywano </w:t>
            </w:r>
            <w:r w:rsidR="001E50C0" w:rsidRPr="00903367">
              <w:rPr>
                <w:rFonts w:cstheme="minorHAnsi"/>
                <w:b/>
                <w:bCs/>
                <w:sz w:val="18"/>
                <w:szCs w:val="20"/>
              </w:rPr>
              <w:t>Projekt Podobny</w:t>
            </w:r>
          </w:p>
        </w:tc>
        <w:tc>
          <w:tcPr>
            <w:tcW w:w="2268" w:type="dxa"/>
            <w:shd w:val="clear" w:color="auto" w:fill="auto"/>
            <w:vAlign w:val="center"/>
          </w:tcPr>
          <w:p w14:paraId="472BAB1B" w14:textId="173B853D" w:rsidR="00811986" w:rsidRPr="00EE549A" w:rsidRDefault="006604E5" w:rsidP="003D5382">
            <w:pPr>
              <w:tabs>
                <w:tab w:val="left" w:pos="1134"/>
                <w:tab w:val="left" w:pos="1276"/>
              </w:tabs>
              <w:jc w:val="center"/>
              <w:rPr>
                <w:rFonts w:cstheme="minorHAnsi"/>
                <w:b/>
                <w:sz w:val="18"/>
                <w:szCs w:val="20"/>
              </w:rPr>
            </w:pPr>
            <w:r w:rsidRPr="00903367">
              <w:rPr>
                <w:rFonts w:cstheme="minorHAnsi"/>
                <w:b/>
                <w:sz w:val="18"/>
                <w:szCs w:val="20"/>
              </w:rPr>
              <w:t>Przedmiot</w:t>
            </w:r>
            <w:r w:rsidR="001E50C0" w:rsidRPr="00903367">
              <w:rPr>
                <w:rFonts w:cstheme="minorHAnsi"/>
                <w:b/>
                <w:sz w:val="18"/>
                <w:szCs w:val="20"/>
              </w:rPr>
              <w:t>em</w:t>
            </w:r>
            <w:r w:rsidRPr="00903367">
              <w:rPr>
                <w:rFonts w:cstheme="minorHAnsi"/>
                <w:b/>
                <w:sz w:val="18"/>
                <w:szCs w:val="20"/>
              </w:rPr>
              <w:t xml:space="preserve"> </w:t>
            </w:r>
            <w:r w:rsidR="001E50C0" w:rsidRPr="00903367">
              <w:rPr>
                <w:rFonts w:cstheme="minorHAnsi"/>
                <w:b/>
                <w:sz w:val="18"/>
                <w:szCs w:val="20"/>
              </w:rPr>
              <w:t xml:space="preserve">Projektu </w:t>
            </w:r>
            <w:r w:rsidR="001E50C0" w:rsidRPr="00EE549A">
              <w:rPr>
                <w:rFonts w:cstheme="minorHAnsi"/>
                <w:b/>
                <w:sz w:val="18"/>
                <w:szCs w:val="20"/>
              </w:rPr>
              <w:t xml:space="preserve">Podobnego było/jest </w:t>
            </w:r>
            <w:r w:rsidR="00E6080A" w:rsidRPr="00EE549A">
              <w:rPr>
                <w:rFonts w:cstheme="minorHAnsi"/>
                <w:b/>
                <w:sz w:val="18"/>
                <w:szCs w:val="20"/>
              </w:rPr>
              <w:t>dostawa i wdrożenie serwerów lub systemów HCI</w:t>
            </w:r>
          </w:p>
          <w:p w14:paraId="715007CB" w14:textId="26B0C545" w:rsidR="00811986" w:rsidRPr="00903367" w:rsidRDefault="001E50C0" w:rsidP="003D5382">
            <w:pPr>
              <w:jc w:val="center"/>
              <w:rPr>
                <w:rFonts w:cstheme="minorHAnsi"/>
                <w:b/>
                <w:bCs/>
                <w:sz w:val="18"/>
                <w:szCs w:val="20"/>
              </w:rPr>
            </w:pPr>
            <w:r w:rsidRPr="00EE549A">
              <w:rPr>
                <w:rFonts w:cstheme="minorHAnsi"/>
                <w:i/>
                <w:sz w:val="18"/>
                <w:szCs w:val="20"/>
              </w:rPr>
              <w:t>(TAK / NIE)</w:t>
            </w:r>
          </w:p>
        </w:tc>
        <w:tc>
          <w:tcPr>
            <w:tcW w:w="1701" w:type="dxa"/>
            <w:shd w:val="clear" w:color="auto" w:fill="auto"/>
            <w:vAlign w:val="center"/>
          </w:tcPr>
          <w:p w14:paraId="37AB4E93" w14:textId="020E98C3" w:rsidR="006604E5" w:rsidRPr="00903367" w:rsidRDefault="001E50C0" w:rsidP="003D5382">
            <w:pPr>
              <w:jc w:val="center"/>
              <w:rPr>
                <w:rFonts w:cstheme="minorHAnsi"/>
                <w:b/>
                <w:sz w:val="18"/>
                <w:szCs w:val="20"/>
              </w:rPr>
            </w:pPr>
            <w:r w:rsidRPr="00903367">
              <w:rPr>
                <w:rFonts w:cstheme="minorHAnsi"/>
                <w:b/>
                <w:sz w:val="18"/>
                <w:szCs w:val="20"/>
              </w:rPr>
              <w:t>Projekt Podobny</w:t>
            </w:r>
            <w:r w:rsidR="0030366E" w:rsidRPr="00903367">
              <w:rPr>
                <w:rFonts w:cstheme="minorHAnsi"/>
                <w:b/>
                <w:sz w:val="18"/>
                <w:szCs w:val="20"/>
              </w:rPr>
              <w:t xml:space="preserve">, </w:t>
            </w:r>
            <w:r w:rsidR="006B5C88" w:rsidRPr="00903367">
              <w:rPr>
                <w:rFonts w:cstheme="minorHAnsi"/>
                <w:b/>
                <w:sz w:val="18"/>
                <w:szCs w:val="20"/>
              </w:rPr>
              <w:t>które</w:t>
            </w:r>
            <w:r w:rsidR="005E1A5B" w:rsidRPr="00903367">
              <w:rPr>
                <w:rFonts w:cstheme="minorHAnsi"/>
                <w:b/>
                <w:sz w:val="18"/>
                <w:szCs w:val="20"/>
              </w:rPr>
              <w:t xml:space="preserve">j </w:t>
            </w:r>
            <w:r w:rsidR="0030366E" w:rsidRPr="00903367">
              <w:rPr>
                <w:rFonts w:cstheme="minorHAnsi"/>
                <w:b/>
                <w:sz w:val="18"/>
                <w:szCs w:val="20"/>
              </w:rPr>
              <w:t>wartość wynosiła minimum</w:t>
            </w:r>
            <w:r w:rsidR="005E191B" w:rsidRPr="00903367">
              <w:rPr>
                <w:rFonts w:cstheme="minorHAnsi"/>
                <w:b/>
                <w:sz w:val="18"/>
                <w:szCs w:val="20"/>
              </w:rPr>
              <w:t xml:space="preserve"> 1.500.000</w:t>
            </w:r>
            <w:r w:rsidR="0030366E" w:rsidRPr="00903367">
              <w:rPr>
                <w:rFonts w:cstheme="minorHAnsi"/>
                <w:b/>
                <w:sz w:val="18"/>
                <w:szCs w:val="20"/>
              </w:rPr>
              <w:t xml:space="preserve">,00 PLN (słownie: </w:t>
            </w:r>
            <w:r w:rsidR="005E191B" w:rsidRPr="00903367">
              <w:rPr>
                <w:rFonts w:cstheme="minorHAnsi"/>
                <w:b/>
                <w:sz w:val="18"/>
                <w:szCs w:val="20"/>
              </w:rPr>
              <w:t xml:space="preserve">jeden milion pięćset tysięcy </w:t>
            </w:r>
            <w:r w:rsidR="0030366E" w:rsidRPr="00903367">
              <w:rPr>
                <w:rFonts w:cstheme="minorHAnsi"/>
                <w:b/>
                <w:sz w:val="18"/>
                <w:szCs w:val="20"/>
              </w:rPr>
              <w:t xml:space="preserve">00/100 zł) </w:t>
            </w:r>
          </w:p>
          <w:p w14:paraId="2E7E209E" w14:textId="4599C870" w:rsidR="00811986" w:rsidRPr="00903367" w:rsidRDefault="0030366E" w:rsidP="003D5382">
            <w:pPr>
              <w:jc w:val="center"/>
              <w:rPr>
                <w:rFonts w:cstheme="minorHAnsi"/>
                <w:b/>
                <w:bCs/>
                <w:sz w:val="18"/>
                <w:szCs w:val="20"/>
              </w:rPr>
            </w:pPr>
            <w:r w:rsidRPr="00903367">
              <w:rPr>
                <w:rFonts w:cstheme="minorHAnsi"/>
                <w:i/>
                <w:sz w:val="18"/>
                <w:szCs w:val="20"/>
              </w:rPr>
              <w:t>(TAK / NIE)</w:t>
            </w:r>
          </w:p>
        </w:tc>
        <w:tc>
          <w:tcPr>
            <w:tcW w:w="1701" w:type="dxa"/>
            <w:vAlign w:val="center"/>
          </w:tcPr>
          <w:p w14:paraId="55F144A4" w14:textId="39BAF2B1" w:rsidR="00811986" w:rsidRPr="00903367" w:rsidRDefault="00547669" w:rsidP="003D5382">
            <w:pPr>
              <w:jc w:val="center"/>
              <w:rPr>
                <w:rFonts w:cstheme="minorHAnsi"/>
                <w:b/>
                <w:sz w:val="18"/>
                <w:szCs w:val="20"/>
              </w:rPr>
            </w:pPr>
            <w:r w:rsidRPr="00903367">
              <w:rPr>
                <w:rFonts w:cstheme="minorHAnsi"/>
                <w:b/>
                <w:sz w:val="18"/>
                <w:szCs w:val="20"/>
              </w:rPr>
              <w:t>Termin realizacji</w:t>
            </w:r>
            <w:r w:rsidR="005E1A5B" w:rsidRPr="00903367">
              <w:rPr>
                <w:rFonts w:cstheme="minorHAnsi"/>
                <w:b/>
                <w:sz w:val="18"/>
                <w:szCs w:val="20"/>
              </w:rPr>
              <w:t xml:space="preserve"> </w:t>
            </w:r>
            <w:r w:rsidR="0006693E" w:rsidRPr="00903367">
              <w:rPr>
                <w:rFonts w:cstheme="minorHAnsi"/>
                <w:b/>
                <w:sz w:val="18"/>
                <w:szCs w:val="20"/>
              </w:rPr>
              <w:t xml:space="preserve">usługi </w:t>
            </w:r>
            <w:r w:rsidRPr="00903367">
              <w:rPr>
                <w:rFonts w:cstheme="minorHAnsi"/>
                <w:b/>
                <w:sz w:val="18"/>
                <w:szCs w:val="20"/>
              </w:rPr>
              <w:t>(</w:t>
            </w:r>
            <w:r w:rsidR="00E06529" w:rsidRPr="00903367">
              <w:rPr>
                <w:rFonts w:cstheme="minorHAnsi"/>
                <w:b/>
                <w:sz w:val="18"/>
                <w:szCs w:val="20"/>
              </w:rPr>
              <w:t xml:space="preserve">w okresie ostatnich </w:t>
            </w:r>
            <w:r w:rsidR="005E1A5B" w:rsidRPr="00903367">
              <w:rPr>
                <w:rFonts w:cstheme="minorHAnsi"/>
                <w:b/>
                <w:sz w:val="18"/>
                <w:szCs w:val="20"/>
              </w:rPr>
              <w:t>3</w:t>
            </w:r>
            <w:r w:rsidR="00E06529" w:rsidRPr="00903367">
              <w:rPr>
                <w:rFonts w:cstheme="minorHAnsi"/>
                <w:b/>
                <w:sz w:val="18"/>
                <w:szCs w:val="20"/>
              </w:rPr>
              <w:t xml:space="preserve"> lat przed upływem terminu składania </w:t>
            </w:r>
            <w:r w:rsidR="001376E7" w:rsidRPr="00903367">
              <w:rPr>
                <w:rFonts w:cstheme="minorHAnsi"/>
                <w:b/>
                <w:sz w:val="18"/>
                <w:szCs w:val="20"/>
              </w:rPr>
              <w:t>ofert</w:t>
            </w:r>
            <w:r w:rsidR="00E06529" w:rsidRPr="00903367">
              <w:rPr>
                <w:rFonts w:cstheme="minorHAnsi"/>
                <w:b/>
                <w:sz w:val="18"/>
                <w:szCs w:val="20"/>
              </w:rPr>
              <w:t xml:space="preserve"> </w:t>
            </w:r>
            <w:r w:rsidRPr="00903367">
              <w:rPr>
                <w:rFonts w:cstheme="minorHAnsi"/>
                <w:b/>
                <w:sz w:val="18"/>
                <w:szCs w:val="20"/>
              </w:rPr>
              <w:t>)</w:t>
            </w:r>
          </w:p>
          <w:p w14:paraId="62AA39B8" w14:textId="64E7A7AC" w:rsidR="00BE4A7C" w:rsidRPr="00903367" w:rsidRDefault="00BE4A7C" w:rsidP="003D5382">
            <w:pPr>
              <w:jc w:val="center"/>
              <w:rPr>
                <w:rFonts w:cstheme="minorHAnsi"/>
                <w:bCs/>
                <w:i/>
                <w:sz w:val="18"/>
                <w:szCs w:val="20"/>
              </w:rPr>
            </w:pPr>
            <w:r w:rsidRPr="00903367">
              <w:rPr>
                <w:rFonts w:cstheme="minorHAnsi"/>
                <w:bCs/>
                <w:i/>
                <w:sz w:val="18"/>
                <w:szCs w:val="20"/>
              </w:rPr>
              <w:t>(</w:t>
            </w:r>
            <w:proofErr w:type="spellStart"/>
            <w:r w:rsidR="00922602" w:rsidRPr="00903367">
              <w:rPr>
                <w:rFonts w:cstheme="minorHAnsi"/>
                <w:bCs/>
                <w:i/>
                <w:sz w:val="18"/>
                <w:szCs w:val="20"/>
              </w:rPr>
              <w:t>dd</w:t>
            </w:r>
            <w:proofErr w:type="spellEnd"/>
            <w:r w:rsidR="00922602" w:rsidRPr="00903367">
              <w:rPr>
                <w:rFonts w:cstheme="minorHAnsi"/>
                <w:bCs/>
                <w:i/>
                <w:sz w:val="18"/>
                <w:szCs w:val="20"/>
              </w:rPr>
              <w:t>-mm-</w:t>
            </w:r>
            <w:proofErr w:type="spellStart"/>
            <w:r w:rsidR="00922602" w:rsidRPr="00903367">
              <w:rPr>
                <w:rFonts w:cstheme="minorHAnsi"/>
                <w:bCs/>
                <w:i/>
                <w:sz w:val="18"/>
                <w:szCs w:val="20"/>
              </w:rPr>
              <w:t>rrrr</w:t>
            </w:r>
            <w:proofErr w:type="spellEnd"/>
            <w:r w:rsidR="00922602" w:rsidRPr="00903367">
              <w:rPr>
                <w:rFonts w:cstheme="minorHAnsi"/>
                <w:bCs/>
                <w:i/>
                <w:sz w:val="18"/>
                <w:szCs w:val="20"/>
              </w:rPr>
              <w:t xml:space="preserve"> – </w:t>
            </w:r>
            <w:proofErr w:type="spellStart"/>
            <w:r w:rsidR="00922602" w:rsidRPr="00903367">
              <w:rPr>
                <w:rFonts w:cstheme="minorHAnsi"/>
                <w:bCs/>
                <w:i/>
                <w:sz w:val="18"/>
                <w:szCs w:val="20"/>
              </w:rPr>
              <w:t>dd</w:t>
            </w:r>
            <w:proofErr w:type="spellEnd"/>
            <w:r w:rsidR="00922602" w:rsidRPr="00903367">
              <w:rPr>
                <w:rFonts w:cstheme="minorHAnsi"/>
                <w:bCs/>
                <w:i/>
                <w:sz w:val="18"/>
                <w:szCs w:val="20"/>
              </w:rPr>
              <w:t>-mm-</w:t>
            </w:r>
            <w:proofErr w:type="spellStart"/>
            <w:r w:rsidR="00922602" w:rsidRPr="00903367">
              <w:rPr>
                <w:rFonts w:cstheme="minorHAnsi"/>
                <w:bCs/>
                <w:i/>
                <w:sz w:val="18"/>
                <w:szCs w:val="20"/>
              </w:rPr>
              <w:t>rrrr</w:t>
            </w:r>
            <w:proofErr w:type="spellEnd"/>
            <w:r w:rsidR="001E50C0" w:rsidRPr="00903367">
              <w:rPr>
                <w:rFonts w:cstheme="minorHAnsi"/>
                <w:bCs/>
                <w:i/>
                <w:sz w:val="18"/>
                <w:szCs w:val="20"/>
              </w:rPr>
              <w:t>/ nadal</w:t>
            </w:r>
            <w:r w:rsidRPr="00903367">
              <w:rPr>
                <w:rFonts w:cstheme="minorHAnsi"/>
                <w:bCs/>
                <w:i/>
                <w:sz w:val="18"/>
                <w:szCs w:val="20"/>
              </w:rPr>
              <w:t>)</w:t>
            </w:r>
          </w:p>
        </w:tc>
        <w:tc>
          <w:tcPr>
            <w:tcW w:w="1559" w:type="dxa"/>
            <w:vAlign w:val="center"/>
          </w:tcPr>
          <w:p w14:paraId="377524C1" w14:textId="0048B130" w:rsidR="00811986" w:rsidRPr="00903367" w:rsidRDefault="00811986" w:rsidP="003D5382">
            <w:pPr>
              <w:jc w:val="center"/>
              <w:rPr>
                <w:rFonts w:cstheme="minorHAnsi"/>
                <w:b/>
                <w:bCs/>
                <w:sz w:val="18"/>
                <w:szCs w:val="20"/>
              </w:rPr>
            </w:pPr>
            <w:r w:rsidRPr="00903367">
              <w:rPr>
                <w:rFonts w:cstheme="minorHAnsi"/>
                <w:b/>
                <w:bCs/>
                <w:sz w:val="18"/>
                <w:szCs w:val="20"/>
              </w:rPr>
              <w:t xml:space="preserve">Dowód należytego wykonania </w:t>
            </w:r>
            <w:r w:rsidR="0006693E" w:rsidRPr="00903367">
              <w:rPr>
                <w:rFonts w:cstheme="minorHAnsi"/>
                <w:b/>
                <w:bCs/>
                <w:sz w:val="18"/>
                <w:szCs w:val="20"/>
              </w:rPr>
              <w:t>usługi</w:t>
            </w:r>
          </w:p>
          <w:p w14:paraId="240FE2F2" w14:textId="77777777" w:rsidR="00811986" w:rsidRPr="00903367" w:rsidRDefault="00811986" w:rsidP="003D5382">
            <w:pPr>
              <w:jc w:val="center"/>
              <w:rPr>
                <w:rFonts w:eastAsia="Arial Unicode MS" w:cstheme="minorHAnsi"/>
                <w:bCs/>
                <w:sz w:val="18"/>
                <w:szCs w:val="20"/>
              </w:rPr>
            </w:pPr>
            <w:r w:rsidRPr="00903367">
              <w:rPr>
                <w:rFonts w:cstheme="minorHAnsi"/>
                <w:bCs/>
                <w:sz w:val="18"/>
                <w:szCs w:val="20"/>
              </w:rPr>
              <w:t>(nazwa i oznaczenie dokumentu)</w:t>
            </w:r>
          </w:p>
        </w:tc>
      </w:tr>
      <w:tr w:rsidR="00811986" w:rsidRPr="003D5382" w14:paraId="394B4E90" w14:textId="77777777" w:rsidTr="00A837B7">
        <w:trPr>
          <w:trHeight w:val="658"/>
        </w:trPr>
        <w:tc>
          <w:tcPr>
            <w:tcW w:w="562" w:type="dxa"/>
            <w:shd w:val="clear" w:color="auto" w:fill="auto"/>
            <w:vAlign w:val="center"/>
          </w:tcPr>
          <w:p w14:paraId="6C3D7454"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CA4B5B4" w14:textId="77777777" w:rsidR="00811986" w:rsidRPr="003D5382" w:rsidRDefault="00811986" w:rsidP="003D5382">
            <w:pPr>
              <w:jc w:val="left"/>
              <w:rPr>
                <w:rFonts w:cstheme="minorHAnsi"/>
                <w:szCs w:val="20"/>
              </w:rPr>
            </w:pPr>
          </w:p>
        </w:tc>
        <w:tc>
          <w:tcPr>
            <w:tcW w:w="2268" w:type="dxa"/>
            <w:shd w:val="clear" w:color="auto" w:fill="auto"/>
            <w:vAlign w:val="center"/>
          </w:tcPr>
          <w:p w14:paraId="25DB5F2F" w14:textId="77777777" w:rsidR="00811986" w:rsidRPr="003D5382" w:rsidRDefault="00811986" w:rsidP="003D5382">
            <w:pPr>
              <w:jc w:val="left"/>
              <w:rPr>
                <w:rFonts w:cstheme="minorHAnsi"/>
                <w:szCs w:val="20"/>
              </w:rPr>
            </w:pPr>
          </w:p>
        </w:tc>
        <w:tc>
          <w:tcPr>
            <w:tcW w:w="1701" w:type="dxa"/>
            <w:shd w:val="clear" w:color="auto" w:fill="auto"/>
            <w:vAlign w:val="center"/>
          </w:tcPr>
          <w:p w14:paraId="6BDF48AA" w14:textId="77777777" w:rsidR="00811986" w:rsidRPr="003D5382" w:rsidRDefault="00811986" w:rsidP="003D5382">
            <w:pPr>
              <w:jc w:val="center"/>
              <w:rPr>
                <w:rFonts w:cstheme="minorHAnsi"/>
                <w:szCs w:val="20"/>
              </w:rPr>
            </w:pPr>
          </w:p>
        </w:tc>
        <w:tc>
          <w:tcPr>
            <w:tcW w:w="1701" w:type="dxa"/>
            <w:vAlign w:val="center"/>
          </w:tcPr>
          <w:p w14:paraId="6FF3A39B" w14:textId="77777777" w:rsidR="00811986" w:rsidRPr="003D5382" w:rsidRDefault="00811986" w:rsidP="003D5382">
            <w:pPr>
              <w:jc w:val="left"/>
              <w:rPr>
                <w:rFonts w:cstheme="minorHAnsi"/>
                <w:szCs w:val="20"/>
              </w:rPr>
            </w:pPr>
          </w:p>
        </w:tc>
        <w:tc>
          <w:tcPr>
            <w:tcW w:w="1559" w:type="dxa"/>
            <w:vAlign w:val="center"/>
          </w:tcPr>
          <w:p w14:paraId="70D86944" w14:textId="77777777" w:rsidR="00811986" w:rsidRPr="003D5382" w:rsidRDefault="00811986" w:rsidP="003D5382">
            <w:pPr>
              <w:jc w:val="left"/>
              <w:rPr>
                <w:rFonts w:cstheme="minorHAnsi"/>
                <w:szCs w:val="20"/>
              </w:rPr>
            </w:pPr>
          </w:p>
        </w:tc>
      </w:tr>
      <w:tr w:rsidR="00811986" w:rsidRPr="003D5382" w14:paraId="27B55F21" w14:textId="77777777" w:rsidTr="00A837B7">
        <w:trPr>
          <w:trHeight w:val="696"/>
        </w:trPr>
        <w:tc>
          <w:tcPr>
            <w:tcW w:w="562" w:type="dxa"/>
            <w:shd w:val="clear" w:color="auto" w:fill="auto"/>
            <w:vAlign w:val="center"/>
          </w:tcPr>
          <w:p w14:paraId="1911C3B4"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598D9E9D" w14:textId="77777777" w:rsidR="00811986" w:rsidRPr="003D5382" w:rsidRDefault="00811986" w:rsidP="003D5382">
            <w:pPr>
              <w:jc w:val="left"/>
              <w:rPr>
                <w:rFonts w:cstheme="minorHAnsi"/>
                <w:szCs w:val="20"/>
              </w:rPr>
            </w:pPr>
          </w:p>
        </w:tc>
        <w:tc>
          <w:tcPr>
            <w:tcW w:w="2268" w:type="dxa"/>
            <w:shd w:val="clear" w:color="auto" w:fill="auto"/>
            <w:vAlign w:val="center"/>
          </w:tcPr>
          <w:p w14:paraId="290ADF27" w14:textId="77777777" w:rsidR="00811986" w:rsidRPr="003D5382" w:rsidRDefault="00811986" w:rsidP="003D5382">
            <w:pPr>
              <w:jc w:val="left"/>
              <w:rPr>
                <w:rFonts w:cstheme="minorHAnsi"/>
                <w:szCs w:val="20"/>
              </w:rPr>
            </w:pPr>
          </w:p>
        </w:tc>
        <w:tc>
          <w:tcPr>
            <w:tcW w:w="1701" w:type="dxa"/>
            <w:shd w:val="clear" w:color="auto" w:fill="auto"/>
            <w:vAlign w:val="center"/>
          </w:tcPr>
          <w:p w14:paraId="211FA726" w14:textId="77777777" w:rsidR="00811986" w:rsidRPr="003D5382" w:rsidRDefault="00811986" w:rsidP="003D5382">
            <w:pPr>
              <w:jc w:val="center"/>
              <w:rPr>
                <w:rFonts w:cstheme="minorHAnsi"/>
                <w:szCs w:val="20"/>
              </w:rPr>
            </w:pPr>
          </w:p>
        </w:tc>
        <w:tc>
          <w:tcPr>
            <w:tcW w:w="1701" w:type="dxa"/>
            <w:vAlign w:val="center"/>
          </w:tcPr>
          <w:p w14:paraId="565C1753" w14:textId="77777777" w:rsidR="00811986" w:rsidRPr="003D5382" w:rsidRDefault="00811986" w:rsidP="003D5382">
            <w:pPr>
              <w:jc w:val="left"/>
              <w:rPr>
                <w:rFonts w:cstheme="minorHAnsi"/>
                <w:szCs w:val="20"/>
              </w:rPr>
            </w:pPr>
          </w:p>
        </w:tc>
        <w:tc>
          <w:tcPr>
            <w:tcW w:w="1559" w:type="dxa"/>
            <w:vAlign w:val="center"/>
          </w:tcPr>
          <w:p w14:paraId="25F79FAC" w14:textId="77777777" w:rsidR="00811986" w:rsidRPr="003D5382" w:rsidRDefault="00811986" w:rsidP="003D5382">
            <w:pPr>
              <w:jc w:val="left"/>
              <w:rPr>
                <w:rFonts w:cstheme="minorHAnsi"/>
                <w:szCs w:val="20"/>
              </w:rPr>
            </w:pPr>
          </w:p>
        </w:tc>
      </w:tr>
      <w:tr w:rsidR="00811986" w:rsidRPr="003D5382" w14:paraId="252DD3C4" w14:textId="77777777" w:rsidTr="00A837B7">
        <w:trPr>
          <w:trHeight w:val="696"/>
        </w:trPr>
        <w:tc>
          <w:tcPr>
            <w:tcW w:w="562" w:type="dxa"/>
            <w:shd w:val="clear" w:color="auto" w:fill="auto"/>
            <w:vAlign w:val="center"/>
          </w:tcPr>
          <w:p w14:paraId="740F4010" w14:textId="4D2C8394"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0819A62B" w14:textId="77777777" w:rsidR="00811986" w:rsidRPr="003D5382" w:rsidRDefault="00811986" w:rsidP="003D5382">
            <w:pPr>
              <w:jc w:val="left"/>
              <w:rPr>
                <w:rFonts w:cstheme="minorHAnsi"/>
                <w:szCs w:val="20"/>
              </w:rPr>
            </w:pPr>
          </w:p>
        </w:tc>
        <w:tc>
          <w:tcPr>
            <w:tcW w:w="2268" w:type="dxa"/>
            <w:shd w:val="clear" w:color="auto" w:fill="auto"/>
            <w:vAlign w:val="center"/>
          </w:tcPr>
          <w:p w14:paraId="5B0878F1" w14:textId="77777777" w:rsidR="00811986" w:rsidRPr="003D5382" w:rsidRDefault="00811986" w:rsidP="003D5382">
            <w:pPr>
              <w:jc w:val="left"/>
              <w:rPr>
                <w:rFonts w:cstheme="minorHAnsi"/>
                <w:szCs w:val="20"/>
              </w:rPr>
            </w:pPr>
          </w:p>
        </w:tc>
        <w:tc>
          <w:tcPr>
            <w:tcW w:w="1701" w:type="dxa"/>
            <w:shd w:val="clear" w:color="auto" w:fill="auto"/>
            <w:vAlign w:val="center"/>
          </w:tcPr>
          <w:p w14:paraId="6F148DAA" w14:textId="77777777" w:rsidR="00811986" w:rsidRPr="003D5382" w:rsidRDefault="00811986" w:rsidP="003D5382">
            <w:pPr>
              <w:jc w:val="center"/>
              <w:rPr>
                <w:rFonts w:cstheme="minorHAnsi"/>
                <w:szCs w:val="20"/>
              </w:rPr>
            </w:pPr>
          </w:p>
        </w:tc>
        <w:tc>
          <w:tcPr>
            <w:tcW w:w="1701" w:type="dxa"/>
            <w:vAlign w:val="center"/>
          </w:tcPr>
          <w:p w14:paraId="028BA3FB" w14:textId="77777777" w:rsidR="00811986" w:rsidRPr="003D5382" w:rsidRDefault="00811986" w:rsidP="003D5382">
            <w:pPr>
              <w:jc w:val="left"/>
              <w:rPr>
                <w:rFonts w:cstheme="minorHAnsi"/>
                <w:szCs w:val="20"/>
              </w:rPr>
            </w:pPr>
          </w:p>
        </w:tc>
        <w:tc>
          <w:tcPr>
            <w:tcW w:w="1559" w:type="dxa"/>
            <w:vAlign w:val="center"/>
          </w:tcPr>
          <w:p w14:paraId="421E72FB" w14:textId="77777777" w:rsidR="00811986" w:rsidRPr="003D5382" w:rsidRDefault="00811986" w:rsidP="003D5382">
            <w:pPr>
              <w:jc w:val="left"/>
              <w:rPr>
                <w:rFonts w:cstheme="minorHAnsi"/>
                <w:szCs w:val="20"/>
              </w:rPr>
            </w:pPr>
          </w:p>
        </w:tc>
      </w:tr>
    </w:tbl>
    <w:p w14:paraId="56CDEDF5" w14:textId="77777777" w:rsidR="0006693E" w:rsidRPr="003D5382" w:rsidRDefault="0006693E" w:rsidP="003D5382">
      <w:pPr>
        <w:rPr>
          <w:rFonts w:cstheme="minorHAnsi"/>
          <w:b/>
          <w:color w:val="FF0000"/>
          <w:szCs w:val="20"/>
        </w:rPr>
      </w:pPr>
    </w:p>
    <w:p w14:paraId="35DED7A9" w14:textId="14D9F53B" w:rsidR="007664C3" w:rsidRPr="00903367" w:rsidRDefault="007664C3" w:rsidP="007664C3">
      <w:pPr>
        <w:rPr>
          <w:rFonts w:cstheme="minorHAnsi"/>
          <w:b/>
          <w:color w:val="FF0000"/>
          <w:szCs w:val="20"/>
        </w:rPr>
      </w:pPr>
      <w:r w:rsidRPr="007664C3">
        <w:rPr>
          <w:rFonts w:cstheme="minorHAnsi"/>
          <w:b/>
          <w:color w:val="FF0000"/>
          <w:szCs w:val="20"/>
        </w:rPr>
        <w:t xml:space="preserve">Oświadczam(y), że w przypadku Dostaw trwających (niezakończonych), do momentu składania ofert Wykonawca otrzymał </w:t>
      </w:r>
      <w:r w:rsidRPr="00D6603B">
        <w:rPr>
          <w:rFonts w:cstheme="minorHAnsi"/>
          <w:b/>
          <w:color w:val="FF0000"/>
          <w:szCs w:val="20"/>
        </w:rPr>
        <w:t xml:space="preserve">wynagrodzenie o wartości nie mniejszej niż: </w:t>
      </w:r>
      <w:r w:rsidR="005B6CF5" w:rsidRPr="00D6603B">
        <w:rPr>
          <w:rFonts w:cstheme="minorHAnsi"/>
          <w:b/>
          <w:color w:val="FF0000"/>
          <w:szCs w:val="20"/>
        </w:rPr>
        <w:t>1.500.000</w:t>
      </w:r>
      <w:r w:rsidRPr="00903367">
        <w:rPr>
          <w:rFonts w:cstheme="minorHAnsi"/>
          <w:b/>
          <w:color w:val="FF0000"/>
          <w:szCs w:val="20"/>
        </w:rPr>
        <w:t xml:space="preserve">,00 zł netto (słownie: </w:t>
      </w:r>
      <w:r w:rsidR="005B6CF5" w:rsidRPr="00903367">
        <w:rPr>
          <w:rFonts w:cstheme="minorHAnsi"/>
          <w:b/>
          <w:color w:val="FF0000"/>
          <w:szCs w:val="20"/>
        </w:rPr>
        <w:t xml:space="preserve"> jeden milion pięćset tysięcy </w:t>
      </w:r>
      <w:r w:rsidRPr="00903367">
        <w:rPr>
          <w:rFonts w:cstheme="minorHAnsi"/>
          <w:b/>
          <w:color w:val="FF0000"/>
          <w:szCs w:val="20"/>
        </w:rPr>
        <w:t>złotych 00/100)</w:t>
      </w:r>
      <w:r w:rsidR="00E7623E">
        <w:rPr>
          <w:rFonts w:cstheme="minorHAnsi"/>
          <w:b/>
          <w:color w:val="FF0000"/>
          <w:szCs w:val="20"/>
        </w:rPr>
        <w:t>.</w:t>
      </w:r>
    </w:p>
    <w:p w14:paraId="6A21C2BE" w14:textId="746AD242" w:rsidR="00811986" w:rsidRPr="00903367" w:rsidRDefault="00811986" w:rsidP="007664C3">
      <w:pPr>
        <w:rPr>
          <w:rFonts w:cstheme="minorHAnsi"/>
          <w:b/>
          <w:color w:val="FF0000"/>
          <w:szCs w:val="20"/>
        </w:rPr>
      </w:pPr>
      <w:r w:rsidRPr="00903367">
        <w:rPr>
          <w:rFonts w:cstheme="minorHAnsi"/>
          <w:b/>
          <w:color w:val="FF0000"/>
          <w:szCs w:val="20"/>
        </w:rPr>
        <w:t xml:space="preserve">Załącznikiem do niniejszego formularza, muszą być dokumenty potwierdzające należyte wykonanie </w:t>
      </w:r>
      <w:r w:rsidR="001E50C0" w:rsidRPr="00903367">
        <w:rPr>
          <w:rFonts w:cstheme="minorHAnsi"/>
          <w:b/>
          <w:color w:val="FF0000"/>
          <w:szCs w:val="20"/>
        </w:rPr>
        <w:t>projektów</w:t>
      </w:r>
    </w:p>
    <w:p w14:paraId="2C38EA3C" w14:textId="3B8B3FA9"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POWINNY BYĆ SPORZĄDZONE 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3E92791C" w14:textId="340E8C48" w:rsidR="00753F47" w:rsidRDefault="00753F47" w:rsidP="00753F47">
      <w:pPr>
        <w:keepNext/>
        <w:spacing w:after="120"/>
        <w:rPr>
          <w:rFonts w:eastAsiaTheme="minorHAnsi" w:cstheme="minorHAnsi"/>
          <w:b/>
          <w:szCs w:val="20"/>
        </w:rPr>
      </w:pPr>
      <w:r w:rsidRPr="00590146">
        <w:rPr>
          <w:rFonts w:eastAsiaTheme="minorHAnsi" w:cstheme="minorHAnsi"/>
          <w:b/>
          <w:szCs w:val="20"/>
        </w:rPr>
        <w:t>UWAGA! W przypadku projektów realizowanych na rzecz Zamawiającego</w:t>
      </w:r>
      <w:r w:rsidR="007664C3">
        <w:rPr>
          <w:rFonts w:eastAsiaTheme="minorHAnsi" w:cstheme="minorHAnsi"/>
          <w:b/>
          <w:szCs w:val="20"/>
        </w:rPr>
        <w:t xml:space="preserve"> (ENEA Centrum Sp. z o.o.)</w:t>
      </w:r>
      <w:r w:rsidRPr="00590146">
        <w:rPr>
          <w:rFonts w:eastAsiaTheme="minorHAnsi" w:cstheme="minorHAnsi"/>
          <w:b/>
          <w:szCs w:val="20"/>
        </w:rPr>
        <w:t>,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248"/>
      </w:tblGrid>
      <w:tr w:rsidR="00C22422" w:rsidRPr="003D5382" w14:paraId="513FC7F1" w14:textId="77777777" w:rsidTr="00C22422">
        <w:trPr>
          <w:trHeight w:hRule="exact" w:val="1553"/>
          <w:jc w:val="center"/>
        </w:trPr>
        <w:tc>
          <w:tcPr>
            <w:tcW w:w="4248" w:type="dxa"/>
            <w:tcBorders>
              <w:top w:val="single" w:sz="4" w:space="0" w:color="auto"/>
              <w:left w:val="single" w:sz="4" w:space="0" w:color="auto"/>
              <w:bottom w:val="single" w:sz="4" w:space="0" w:color="auto"/>
              <w:right w:val="single" w:sz="4" w:space="0" w:color="auto"/>
            </w:tcBorders>
            <w:vAlign w:val="bottom"/>
          </w:tcPr>
          <w:p w14:paraId="4557B822" w14:textId="77777777" w:rsidR="00C22422" w:rsidRPr="003D5382" w:rsidRDefault="00C22422" w:rsidP="003D5382">
            <w:pPr>
              <w:widowControl w:val="0"/>
              <w:jc w:val="center"/>
              <w:rPr>
                <w:rFonts w:cstheme="minorHAnsi"/>
                <w:szCs w:val="20"/>
              </w:rPr>
            </w:pPr>
          </w:p>
        </w:tc>
      </w:tr>
      <w:tr w:rsidR="00C22422" w:rsidRPr="003D5382" w14:paraId="51D41079" w14:textId="77777777" w:rsidTr="00C22422">
        <w:trPr>
          <w:trHeight w:val="380"/>
          <w:jc w:val="center"/>
        </w:trPr>
        <w:tc>
          <w:tcPr>
            <w:tcW w:w="4248" w:type="dxa"/>
            <w:hideMark/>
          </w:tcPr>
          <w:p w14:paraId="1C7F11A1" w14:textId="77777777" w:rsidR="00C22422" w:rsidRPr="003D5382" w:rsidRDefault="00C22422" w:rsidP="003D5382">
            <w:pPr>
              <w:jc w:val="center"/>
              <w:rPr>
                <w:rFonts w:cstheme="minorHAnsi"/>
                <w:b/>
                <w:szCs w:val="20"/>
              </w:rPr>
            </w:pPr>
            <w:r w:rsidRPr="003D5382">
              <w:rPr>
                <w:rFonts w:cstheme="minorHAnsi"/>
                <w:b/>
                <w:szCs w:val="20"/>
              </w:rPr>
              <w:t>Podpis przedstawiciela(i) Wykonawcy</w:t>
            </w:r>
          </w:p>
        </w:tc>
      </w:tr>
    </w:tbl>
    <w:p w14:paraId="5038492D" w14:textId="56124DB2" w:rsidR="00811986" w:rsidRPr="003D5382" w:rsidRDefault="00811986" w:rsidP="003D5382">
      <w:pPr>
        <w:jc w:val="left"/>
        <w:rPr>
          <w:rFonts w:cstheme="minorHAnsi"/>
          <w:b/>
          <w:bCs/>
          <w:szCs w:val="20"/>
          <w:u w:val="single"/>
        </w:rPr>
      </w:pPr>
    </w:p>
    <w:p w14:paraId="2AEDD4CC" w14:textId="77777777" w:rsidR="0026403C" w:rsidRDefault="0026403C">
      <w:pPr>
        <w:spacing w:after="200"/>
        <w:jc w:val="left"/>
        <w:rPr>
          <w:rFonts w:cstheme="minorHAnsi"/>
          <w:b/>
          <w:bCs/>
          <w:szCs w:val="20"/>
          <w:u w:val="single"/>
        </w:rPr>
      </w:pPr>
      <w:r>
        <w:rPr>
          <w:rFonts w:cstheme="minorHAnsi"/>
          <w:szCs w:val="20"/>
          <w:u w:val="single"/>
        </w:rPr>
        <w:br w:type="page"/>
      </w:r>
    </w:p>
    <w:p w14:paraId="75311014" w14:textId="643D9E46" w:rsidR="0030391A" w:rsidRPr="003D5382" w:rsidRDefault="0030391A" w:rsidP="003D5382">
      <w:pPr>
        <w:pStyle w:val="Nagwek4"/>
        <w:spacing w:before="0" w:after="0"/>
        <w:jc w:val="both"/>
        <w:rPr>
          <w:rFonts w:cstheme="minorHAnsi"/>
          <w:sz w:val="20"/>
          <w:szCs w:val="20"/>
          <w:u w:val="single"/>
        </w:rPr>
      </w:pPr>
      <w:bookmarkStart w:id="41" w:name="_Toc140477500"/>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A7370E">
        <w:rPr>
          <w:rFonts w:cstheme="minorHAnsi"/>
          <w:sz w:val="20"/>
          <w:szCs w:val="20"/>
          <w:u w:val="single"/>
        </w:rPr>
        <w:t>8</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r w:rsidR="007E46BF" w:rsidRPr="003D5382">
        <w:rPr>
          <w:rFonts w:cstheme="minorHAnsi"/>
          <w:sz w:val="20"/>
          <w:szCs w:val="20"/>
          <w:u w:val="single"/>
        </w:rPr>
        <w:t xml:space="preserve"> </w:t>
      </w:r>
      <w:r w:rsidR="007E46BF" w:rsidRPr="002A060F">
        <w:rPr>
          <w:rFonts w:cstheme="minorHAnsi"/>
          <w:color w:val="FF0000"/>
          <w:sz w:val="20"/>
          <w:szCs w:val="20"/>
          <w:u w:val="single"/>
        </w:rPr>
        <w:t xml:space="preserve">(SKŁADANE NA WEZWANIE PRZEZ WYKONAWCĘ KTÓREGO </w:t>
      </w:r>
      <w:r w:rsidR="001376E7" w:rsidRPr="002A060F">
        <w:rPr>
          <w:rFonts w:cstheme="minorHAnsi"/>
          <w:color w:val="FF0000"/>
          <w:sz w:val="20"/>
          <w:szCs w:val="20"/>
          <w:u w:val="single"/>
        </w:rPr>
        <w:t>OFERTA</w:t>
      </w:r>
      <w:r w:rsidR="007E46BF" w:rsidRPr="002A060F">
        <w:rPr>
          <w:rFonts w:cstheme="minorHAnsi"/>
          <w:color w:val="FF0000"/>
          <w:sz w:val="20"/>
          <w:szCs w:val="20"/>
          <w:u w:val="single"/>
        </w:rPr>
        <w:t xml:space="preserve"> ZOSTANIE NAJWYŻEJ OCENIONA)</w:t>
      </w:r>
      <w:bookmarkEnd w:id="4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11990EA7" w14:textId="77777777" w:rsidTr="00EB7BD4">
        <w:trPr>
          <w:trHeight w:val="1067"/>
        </w:trPr>
        <w:tc>
          <w:tcPr>
            <w:tcW w:w="3850" w:type="dxa"/>
            <w:vAlign w:val="bottom"/>
          </w:tcPr>
          <w:p w14:paraId="78582BCA"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3D5382" w:rsidRDefault="004125CD" w:rsidP="003D5382">
            <w:pPr>
              <w:jc w:val="center"/>
              <w:rPr>
                <w:rFonts w:cstheme="minorHAnsi"/>
                <w:b/>
                <w:szCs w:val="20"/>
              </w:rPr>
            </w:pPr>
          </w:p>
          <w:p w14:paraId="571DE7FF" w14:textId="1014DDFE" w:rsidR="0030391A" w:rsidRPr="003D5382" w:rsidRDefault="00BE4656" w:rsidP="003D5382">
            <w:pPr>
              <w:jc w:val="center"/>
              <w:rPr>
                <w:rFonts w:cstheme="minorHAnsi"/>
                <w:b/>
                <w:bCs/>
                <w:color w:val="FFFFFF"/>
                <w:szCs w:val="20"/>
              </w:rPr>
            </w:pPr>
            <w:r w:rsidRPr="00BE4656">
              <w:rPr>
                <w:rFonts w:cstheme="minorHAnsi"/>
                <w:b/>
                <w:bCs/>
                <w:szCs w:val="20"/>
              </w:rPr>
              <w:t>Wdrożenie systemu HCI dla Enea Centrum-zakup serwerów</w:t>
            </w:r>
          </w:p>
        </w:tc>
      </w:tr>
    </w:tbl>
    <w:p w14:paraId="64FA1E84" w14:textId="77777777" w:rsidR="0030391A" w:rsidRPr="003D5382" w:rsidRDefault="0030391A" w:rsidP="003D5382">
      <w:pPr>
        <w:suppressAutoHyphens/>
        <w:ind w:right="-173"/>
        <w:rPr>
          <w:rFonts w:cstheme="minorHAnsi"/>
          <w:szCs w:val="20"/>
          <w:lang w:eastAsia="ar-SA"/>
        </w:rPr>
      </w:pPr>
    </w:p>
    <w:p w14:paraId="6A7192CE" w14:textId="49219479"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 xml:space="preserve">Działając w imieniu i na rzecz (nazwa/firma/adres Wykonawcy) </w:t>
      </w:r>
      <w:r w:rsidR="00147A88">
        <w:rPr>
          <w:rFonts w:cstheme="minorHAnsi"/>
          <w:szCs w:val="20"/>
          <w:lang w:eastAsia="ar-SA"/>
        </w:rPr>
        <w:tab/>
      </w:r>
    </w:p>
    <w:p w14:paraId="2219D569" w14:textId="77777777" w:rsidR="0030391A" w:rsidRPr="003D5382" w:rsidRDefault="0030391A" w:rsidP="003D5382">
      <w:pPr>
        <w:suppressAutoHyphens/>
        <w:ind w:right="-173"/>
        <w:rPr>
          <w:rFonts w:cstheme="minorHAnsi"/>
          <w:szCs w:val="20"/>
          <w:lang w:eastAsia="ar-SA"/>
        </w:rPr>
      </w:pPr>
    </w:p>
    <w:p w14:paraId="541CD830"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719E885E" w14:textId="77777777" w:rsidR="0030391A" w:rsidRPr="003D5382" w:rsidRDefault="0030391A" w:rsidP="003D5382">
      <w:pPr>
        <w:suppressAutoHyphens/>
        <w:ind w:right="-173"/>
        <w:rPr>
          <w:rFonts w:cstheme="minorHAnsi"/>
          <w:szCs w:val="20"/>
          <w:lang w:eastAsia="ar-SA"/>
        </w:rPr>
      </w:pPr>
    </w:p>
    <w:p w14:paraId="69E283AB"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31E22B56" w14:textId="36F12FBC" w:rsidR="0030391A" w:rsidRPr="003D5382" w:rsidRDefault="0030391A" w:rsidP="005055A7">
      <w:pPr>
        <w:numPr>
          <w:ilvl w:val="0"/>
          <w:numId w:val="46"/>
        </w:numPr>
        <w:suppressAutoHyphens/>
        <w:ind w:left="442" w:hanging="357"/>
        <w:rPr>
          <w:rFonts w:cstheme="minorHAnsi"/>
          <w:szCs w:val="20"/>
          <w:lang w:eastAsia="ar-SA"/>
        </w:rPr>
      </w:pP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3D5382" w:rsidRDefault="0030391A" w:rsidP="003D5382">
            <w:pPr>
              <w:suppressAutoHyphens/>
              <w:snapToGrid w:val="0"/>
              <w:ind w:right="584"/>
              <w:rPr>
                <w:rFonts w:cstheme="minorHAnsi"/>
                <w:szCs w:val="20"/>
                <w:lang w:eastAsia="ar-SA"/>
              </w:rPr>
            </w:pPr>
          </w:p>
        </w:tc>
      </w:tr>
      <w:tr w:rsidR="0030391A" w:rsidRPr="003D5382"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3D5382" w:rsidRDefault="0030391A" w:rsidP="003D5382">
            <w:pPr>
              <w:suppressAutoHyphens/>
              <w:snapToGrid w:val="0"/>
              <w:ind w:right="584"/>
              <w:rPr>
                <w:rFonts w:cstheme="minorHAnsi"/>
                <w:szCs w:val="20"/>
                <w:lang w:eastAsia="ar-SA"/>
              </w:rPr>
            </w:pPr>
          </w:p>
        </w:tc>
      </w:tr>
    </w:tbl>
    <w:p w14:paraId="20BA540B" w14:textId="06A7C45D"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01BE5292" w14:textId="77777777" w:rsidTr="00C22422">
        <w:trPr>
          <w:trHeight w:hRule="exact" w:val="1394"/>
          <w:jc w:val="center"/>
        </w:trPr>
        <w:tc>
          <w:tcPr>
            <w:tcW w:w="4349" w:type="dxa"/>
            <w:tcBorders>
              <w:top w:val="single" w:sz="4" w:space="0" w:color="auto"/>
              <w:left w:val="single" w:sz="4" w:space="0" w:color="auto"/>
              <w:bottom w:val="single" w:sz="4" w:space="0" w:color="auto"/>
              <w:right w:val="single" w:sz="4" w:space="0" w:color="auto"/>
            </w:tcBorders>
            <w:vAlign w:val="bottom"/>
          </w:tcPr>
          <w:p w14:paraId="03EBA24F" w14:textId="77777777" w:rsidR="00C22422" w:rsidRPr="003D5382" w:rsidRDefault="00C22422" w:rsidP="003D5382">
            <w:pPr>
              <w:jc w:val="center"/>
              <w:rPr>
                <w:rFonts w:cstheme="minorHAnsi"/>
                <w:szCs w:val="20"/>
              </w:rPr>
            </w:pPr>
          </w:p>
        </w:tc>
      </w:tr>
      <w:tr w:rsidR="00C22422" w:rsidRPr="003D5382" w14:paraId="4331CFE8" w14:textId="77777777" w:rsidTr="00C22422">
        <w:trPr>
          <w:jc w:val="center"/>
        </w:trPr>
        <w:tc>
          <w:tcPr>
            <w:tcW w:w="4349" w:type="dxa"/>
            <w:tcBorders>
              <w:top w:val="nil"/>
              <w:left w:val="nil"/>
              <w:bottom w:val="nil"/>
              <w:right w:val="nil"/>
            </w:tcBorders>
          </w:tcPr>
          <w:p w14:paraId="283638E7" w14:textId="54A78A63"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069DB9FB" w14:textId="543199FA"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D5382" w:rsidRDefault="0030391A" w:rsidP="005055A7">
      <w:pPr>
        <w:numPr>
          <w:ilvl w:val="0"/>
          <w:numId w:val="46"/>
        </w:numPr>
        <w:suppressAutoHyphens/>
        <w:ind w:right="584"/>
        <w:rPr>
          <w:rFonts w:cstheme="minorHAnsi"/>
          <w:color w:val="000000" w:themeColor="text1"/>
          <w:szCs w:val="20"/>
          <w:lang w:eastAsia="ar-SA"/>
        </w:rPr>
      </w:pP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3274525F" w14:textId="77777777" w:rsidTr="00C22422">
        <w:trPr>
          <w:trHeight w:hRule="exact" w:val="1401"/>
          <w:jc w:val="center"/>
        </w:trPr>
        <w:tc>
          <w:tcPr>
            <w:tcW w:w="4349" w:type="dxa"/>
            <w:tcBorders>
              <w:top w:val="single" w:sz="4" w:space="0" w:color="auto"/>
              <w:left w:val="single" w:sz="4" w:space="0" w:color="auto"/>
              <w:bottom w:val="single" w:sz="4" w:space="0" w:color="auto"/>
              <w:right w:val="single" w:sz="4" w:space="0" w:color="auto"/>
            </w:tcBorders>
            <w:vAlign w:val="bottom"/>
          </w:tcPr>
          <w:p w14:paraId="2FB4497F" w14:textId="77777777" w:rsidR="00C22422" w:rsidRPr="003D5382" w:rsidRDefault="00C22422" w:rsidP="003D5382">
            <w:pPr>
              <w:jc w:val="center"/>
              <w:rPr>
                <w:rFonts w:cstheme="minorHAnsi"/>
                <w:szCs w:val="20"/>
              </w:rPr>
            </w:pPr>
          </w:p>
        </w:tc>
      </w:tr>
      <w:tr w:rsidR="00C22422" w:rsidRPr="003D5382" w14:paraId="4FFA66B9" w14:textId="77777777" w:rsidTr="00C22422">
        <w:trPr>
          <w:jc w:val="center"/>
        </w:trPr>
        <w:tc>
          <w:tcPr>
            <w:tcW w:w="4349" w:type="dxa"/>
            <w:tcBorders>
              <w:top w:val="nil"/>
              <w:left w:val="nil"/>
              <w:bottom w:val="nil"/>
              <w:right w:val="nil"/>
            </w:tcBorders>
          </w:tcPr>
          <w:p w14:paraId="2422393C" w14:textId="7B8DF564"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54439C53" w14:textId="77777777" w:rsidR="0030391A" w:rsidRPr="003D5382" w:rsidRDefault="0030391A" w:rsidP="003D5382">
      <w:pPr>
        <w:suppressAutoHyphens/>
        <w:ind w:right="584"/>
        <w:rPr>
          <w:rFonts w:cstheme="minorHAnsi"/>
          <w:szCs w:val="20"/>
          <w:lang w:eastAsia="ar-SA"/>
        </w:rPr>
      </w:pPr>
    </w:p>
    <w:p w14:paraId="40D1032E"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3B7015EF"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0060407E" w14:textId="5BFAB149" w:rsidR="001C5E9C" w:rsidRPr="003D5382" w:rsidRDefault="001C5E9C"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br w:type="page"/>
      </w:r>
    </w:p>
    <w:p w14:paraId="77852766" w14:textId="75540A61" w:rsidR="0081130D" w:rsidRPr="00215119" w:rsidRDefault="0081130D" w:rsidP="0081130D">
      <w:pPr>
        <w:pStyle w:val="Nagwek4"/>
        <w:spacing w:before="0" w:after="0"/>
        <w:jc w:val="both"/>
        <w:rPr>
          <w:rFonts w:cstheme="minorHAnsi"/>
          <w:color w:val="FF0000"/>
          <w:sz w:val="20"/>
          <w:szCs w:val="20"/>
          <w:u w:val="single"/>
        </w:rPr>
      </w:pPr>
      <w:bookmarkStart w:id="42" w:name="_Toc413996456"/>
      <w:bookmarkStart w:id="43" w:name="_Toc415479949"/>
      <w:bookmarkStart w:id="44" w:name="_Toc421872471"/>
      <w:bookmarkStart w:id="45" w:name="_Toc413996457"/>
      <w:bookmarkStart w:id="46" w:name="_Toc415479950"/>
      <w:bookmarkStart w:id="47" w:name="_Toc421872472"/>
      <w:bookmarkStart w:id="48" w:name="_Toc413996458"/>
      <w:bookmarkStart w:id="49" w:name="_Toc415479951"/>
      <w:bookmarkStart w:id="50" w:name="_Toc421872473"/>
      <w:bookmarkStart w:id="51" w:name="_gjdgxs" w:colFirst="0" w:colLast="0"/>
      <w:bookmarkStart w:id="52" w:name="_Toc448498916"/>
      <w:bookmarkStart w:id="53" w:name="_Toc448499177"/>
      <w:bookmarkStart w:id="54" w:name="_Toc448498917"/>
      <w:bookmarkStart w:id="55" w:name="_Toc448499178"/>
      <w:bookmarkStart w:id="56" w:name="_Toc448498919"/>
      <w:bookmarkStart w:id="57" w:name="_Toc448499180"/>
      <w:bookmarkStart w:id="58" w:name="_Toc448498923"/>
      <w:bookmarkStart w:id="59" w:name="_Toc448499184"/>
      <w:bookmarkStart w:id="60" w:name="_Toc448499570"/>
      <w:bookmarkStart w:id="61" w:name="_Toc448499764"/>
      <w:bookmarkStart w:id="62" w:name="_Toc448499947"/>
      <w:bookmarkStart w:id="63" w:name="_Toc448499992"/>
      <w:bookmarkStart w:id="64" w:name="_Toc361315865"/>
      <w:bookmarkStart w:id="65" w:name="_Toc361315922"/>
      <w:bookmarkStart w:id="66" w:name="_Toc361315872"/>
      <w:bookmarkStart w:id="67" w:name="_Toc361315929"/>
      <w:bookmarkStart w:id="68" w:name="_Hlk139970625"/>
      <w:bookmarkStart w:id="69" w:name="_Toc14047750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D5382">
        <w:rPr>
          <w:rFonts w:cstheme="minorHAnsi"/>
          <w:sz w:val="20"/>
          <w:szCs w:val="20"/>
          <w:u w:val="single"/>
        </w:rPr>
        <w:lastRenderedPageBreak/>
        <w:t xml:space="preserve">ZAŁĄCZNIK NR </w:t>
      </w:r>
      <w:r w:rsidR="0095528E">
        <w:rPr>
          <w:rFonts w:cstheme="minorHAnsi"/>
          <w:sz w:val="20"/>
          <w:szCs w:val="20"/>
          <w:u w:val="single"/>
        </w:rPr>
        <w:t>9</w:t>
      </w:r>
      <w:r w:rsidRPr="003D5382">
        <w:rPr>
          <w:rFonts w:cstheme="minorHAnsi"/>
          <w:sz w:val="20"/>
          <w:szCs w:val="20"/>
          <w:u w:val="single"/>
        </w:rPr>
        <w:t xml:space="preserve">. </w:t>
      </w:r>
      <w:r w:rsidRPr="0081130D">
        <w:rPr>
          <w:rFonts w:cstheme="minorHAnsi"/>
          <w:sz w:val="20"/>
          <w:szCs w:val="20"/>
          <w:u w:val="single"/>
        </w:rPr>
        <w:t xml:space="preserve">ZOBOWIĄZANIE WYKONAWCY DO ZAWARCIA UMOWY UBEZPIECZENIA </w:t>
      </w:r>
      <w:r w:rsidRPr="00215119">
        <w:rPr>
          <w:rFonts w:cstheme="minorHAnsi"/>
          <w:color w:val="FF0000"/>
          <w:sz w:val="20"/>
          <w:szCs w:val="20"/>
          <w:u w:val="single"/>
        </w:rPr>
        <w:t>(SKŁADAN</w:t>
      </w:r>
      <w:r w:rsidR="0095528E">
        <w:rPr>
          <w:rFonts w:cstheme="minorHAnsi"/>
          <w:color w:val="FF0000"/>
          <w:sz w:val="20"/>
          <w:szCs w:val="20"/>
          <w:u w:val="single"/>
        </w:rPr>
        <w:t>E</w:t>
      </w:r>
      <w:r w:rsidRPr="00215119">
        <w:rPr>
          <w:rFonts w:cstheme="minorHAnsi"/>
          <w:color w:val="FF0000"/>
          <w:sz w:val="20"/>
          <w:szCs w:val="20"/>
          <w:u w:val="single"/>
        </w:rPr>
        <w:t xml:space="preserve"> NA WEZWANIE PRZEZ WYKONAWCĘ KTÓREGO OFERTA ZOSTANIE NAJWYŻEJ OCENIONA)</w:t>
      </w:r>
      <w:bookmarkEnd w:id="69"/>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30D" w:rsidRPr="003D5382" w14:paraId="634DD362" w14:textId="77777777" w:rsidTr="00B1420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A456559" w14:textId="77777777" w:rsidR="0081130D" w:rsidRPr="003D5382" w:rsidRDefault="0081130D" w:rsidP="00B14203">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3BB33E74" w14:textId="77777777" w:rsidR="0081130D" w:rsidRPr="003D5382" w:rsidRDefault="0081130D" w:rsidP="0081130D">
      <w:pPr>
        <w:jc w:val="center"/>
        <w:rPr>
          <w:rFonts w:cstheme="minorHAnsi"/>
          <w:b/>
          <w:szCs w:val="20"/>
        </w:rPr>
      </w:pPr>
    </w:p>
    <w:p w14:paraId="666FB889" w14:textId="77777777" w:rsidR="0081130D" w:rsidRPr="003D5382" w:rsidRDefault="0081130D" w:rsidP="0081130D">
      <w:pPr>
        <w:jc w:val="center"/>
        <w:rPr>
          <w:rFonts w:cstheme="minorHAnsi"/>
          <w:b/>
          <w:szCs w:val="20"/>
        </w:rPr>
      </w:pPr>
      <w:r w:rsidRPr="00BE4656">
        <w:rPr>
          <w:rFonts w:eastAsia="Calibri" w:cstheme="minorHAnsi"/>
          <w:b/>
          <w:bCs/>
          <w:szCs w:val="20"/>
          <w:lang w:eastAsia="en-US"/>
        </w:rPr>
        <w:t>Wdrożenie systemu HCI dla Enea Centrum-zakup serwerów</w:t>
      </w:r>
    </w:p>
    <w:p w14:paraId="714FFA23" w14:textId="36AB79DF" w:rsidR="0081130D" w:rsidRPr="000B2758" w:rsidRDefault="0081130D" w:rsidP="000B2758">
      <w:pPr>
        <w:pStyle w:val="Nagwek4"/>
        <w:spacing w:before="0" w:after="0"/>
        <w:jc w:val="both"/>
        <w:rPr>
          <w:rFonts w:cstheme="minorHAnsi"/>
          <w:sz w:val="20"/>
          <w:szCs w:val="20"/>
          <w:u w:val="single"/>
        </w:rPr>
      </w:pPr>
    </w:p>
    <w:p w14:paraId="346ACA35" w14:textId="2CCFD674" w:rsidR="0081130D" w:rsidRPr="0095528E" w:rsidRDefault="0081130D" w:rsidP="0081130D">
      <w:pPr>
        <w:rPr>
          <w:rFonts w:ascii="Tahoma" w:hAnsi="Tahoma"/>
          <w:szCs w:val="20"/>
        </w:rPr>
      </w:pPr>
      <w:r w:rsidRPr="0095528E">
        <w:rPr>
          <w:szCs w:val="20"/>
        </w:rPr>
        <w:t>Niniejszym oświadczam(y), że reprezentowany przeze mnie (przez nas) podmiot zobowiązuje się do zawarcia</w:t>
      </w:r>
      <w:r w:rsidRPr="0095528E">
        <w:rPr>
          <w:szCs w:val="20"/>
        </w:rPr>
        <w:br/>
        <w:t xml:space="preserve">i przedłożenia Zamawiającemu najpóźniej w dniu zawarcia Umowy, </w:t>
      </w:r>
      <w:r w:rsidRPr="000B2758">
        <w:rPr>
          <w:szCs w:val="20"/>
        </w:rPr>
        <w:t xml:space="preserve">aktualnego ubezpieczenia od odpowiedzialności cywilnej w zakresie prowadzonej działalności związanej z przedmiotem </w:t>
      </w:r>
      <w:r w:rsidRPr="0095528E">
        <w:rPr>
          <w:szCs w:val="20"/>
        </w:rPr>
        <w:t xml:space="preserve">Umowy, z sumą ubezpieczenia w wysokości minimum </w:t>
      </w:r>
      <w:r w:rsidRPr="0095528E">
        <w:rPr>
          <w:rFonts w:cstheme="minorHAnsi"/>
          <w:b/>
          <w:color w:val="000000"/>
          <w:szCs w:val="20"/>
        </w:rPr>
        <w:t xml:space="preserve">3.800.000,00 zł (słownie: trzy miliony osiemset tysięcy złotych) </w:t>
      </w:r>
      <w:r w:rsidRPr="000B2758">
        <w:rPr>
          <w:szCs w:val="20"/>
        </w:rPr>
        <w:t>wraz z potwierdzeniem uiszczenia składki najpóźniej w dniu zawarcia umowy.</w:t>
      </w:r>
      <w:r w:rsidRPr="000B2758">
        <w:rPr>
          <w:b/>
          <w:bCs/>
          <w:szCs w:val="20"/>
        </w:rPr>
        <w:t xml:space="preserve"> Wykonawca</w:t>
      </w:r>
      <w:r w:rsidRPr="000B2758">
        <w:rPr>
          <w:szCs w:val="20"/>
        </w:rPr>
        <w:t xml:space="preserve"> zobowiązany jest do utrzymywania ubezpieczenia od odpowiedzialności cywilnej w zakresie prowadzonej działalności związanej z przedmiotem zamówienia i przedkładać </w:t>
      </w:r>
      <w:r w:rsidRPr="000B2758">
        <w:rPr>
          <w:b/>
          <w:bCs/>
          <w:szCs w:val="20"/>
        </w:rPr>
        <w:t>Zamawiającemu</w:t>
      </w:r>
      <w:r>
        <w:rPr>
          <w:b/>
          <w:bCs/>
          <w:szCs w:val="20"/>
        </w:rPr>
        <w:t>,</w:t>
      </w:r>
      <w:r w:rsidRPr="000B2758">
        <w:rPr>
          <w:b/>
          <w:bCs/>
          <w:szCs w:val="20"/>
        </w:rPr>
        <w:t xml:space="preserve"> </w:t>
      </w:r>
      <w:r w:rsidRPr="0095528E">
        <w:rPr>
          <w:szCs w:val="20"/>
          <w:lang w:eastAsia="en-US"/>
        </w:rPr>
        <w:t>bez wezwania</w:t>
      </w:r>
      <w:r>
        <w:rPr>
          <w:szCs w:val="20"/>
          <w:lang w:eastAsia="en-US"/>
        </w:rPr>
        <w:t>,</w:t>
      </w:r>
      <w:r w:rsidRPr="000B2758">
        <w:rPr>
          <w:szCs w:val="20"/>
        </w:rPr>
        <w:t xml:space="preserve"> kopii polis na kolejne okresy ubezpieczenia, z dowod</w:t>
      </w:r>
      <w:r>
        <w:rPr>
          <w:szCs w:val="20"/>
        </w:rPr>
        <w:t>ami</w:t>
      </w:r>
      <w:r w:rsidRPr="000B2758">
        <w:rPr>
          <w:szCs w:val="20"/>
        </w:rPr>
        <w:t xml:space="preserve"> zapłaty składki ubezpieczeniowej na co najmniej 7 dni przed upływem ochrony</w:t>
      </w:r>
      <w:r w:rsidRPr="000B2758">
        <w:rPr>
          <w:spacing w:val="-18"/>
          <w:szCs w:val="20"/>
        </w:rPr>
        <w:t xml:space="preserve"> </w:t>
      </w:r>
      <w:r w:rsidRPr="000B2758">
        <w:rPr>
          <w:szCs w:val="20"/>
        </w:rPr>
        <w:t>ubezpieczeniowej</w:t>
      </w:r>
      <w:r w:rsidRPr="0095528E">
        <w:rPr>
          <w:szCs w:val="20"/>
        </w:rPr>
        <w:t>.</w:t>
      </w:r>
    </w:p>
    <w:p w14:paraId="0409FEC2" w14:textId="77777777" w:rsidR="0081130D" w:rsidRPr="0095528E" w:rsidRDefault="0081130D" w:rsidP="0081130D">
      <w:pPr>
        <w:tabs>
          <w:tab w:val="left" w:pos="709"/>
        </w:tabs>
        <w:spacing w:after="200"/>
        <w:ind w:right="-142"/>
        <w:rPr>
          <w:szCs w:val="20"/>
        </w:rPr>
      </w:pPr>
    </w:p>
    <w:p w14:paraId="6D4E637B" w14:textId="17DC9342" w:rsidR="0081130D" w:rsidRPr="00F606A9" w:rsidRDefault="0081130D" w:rsidP="0081130D">
      <w:pPr>
        <w:tabs>
          <w:tab w:val="left" w:pos="709"/>
        </w:tabs>
        <w:spacing w:after="200"/>
        <w:ind w:right="-142"/>
        <w:rPr>
          <w:szCs w:val="20"/>
        </w:rPr>
      </w:pPr>
      <w:r w:rsidRPr="00EC672D">
        <w:rPr>
          <w:szCs w:val="20"/>
        </w:rPr>
        <w:t>Umowa/y odpowiedzialności cywilnej zostanie/ą zawarta/e i utrzymana/e przez cały okres realizacji przedmiotu na koszt reprezentowanego podmiotu</w:t>
      </w:r>
      <w:r w:rsidRPr="00F606A9">
        <w:rPr>
          <w:szCs w:val="20"/>
        </w:rPr>
        <w:t>.</w:t>
      </w:r>
    </w:p>
    <w:bookmarkEnd w:id="68"/>
    <w:p w14:paraId="734B46B7" w14:textId="77777777" w:rsidR="0081130D" w:rsidRPr="00F606A9" w:rsidRDefault="0081130D" w:rsidP="0081130D">
      <w:pPr>
        <w:tabs>
          <w:tab w:val="left" w:pos="709"/>
        </w:tabs>
        <w:rPr>
          <w:color w:val="000000"/>
          <w:szCs w:val="20"/>
        </w:rPr>
      </w:pPr>
    </w:p>
    <w:p w14:paraId="29E4BD03" w14:textId="77777777" w:rsidR="0081130D" w:rsidRPr="00F606A9" w:rsidRDefault="0081130D" w:rsidP="0081130D">
      <w:pPr>
        <w:tabs>
          <w:tab w:val="left" w:pos="709"/>
        </w:tabs>
        <w:rPr>
          <w:color w:val="00000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1130D" w:rsidRPr="00F606A9" w14:paraId="38F5929D" w14:textId="77777777" w:rsidTr="00B14203">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733F089" w14:textId="77777777" w:rsidR="0081130D" w:rsidRPr="00F606A9" w:rsidRDefault="0081130D" w:rsidP="00B14203">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E9F8672" w14:textId="77777777" w:rsidR="0081130D" w:rsidRPr="00F606A9" w:rsidRDefault="0081130D" w:rsidP="00B14203">
            <w:pPr>
              <w:tabs>
                <w:tab w:val="left" w:pos="709"/>
              </w:tabs>
              <w:rPr>
                <w:szCs w:val="20"/>
              </w:rPr>
            </w:pPr>
          </w:p>
        </w:tc>
      </w:tr>
      <w:tr w:rsidR="0081130D" w:rsidRPr="00F606A9" w14:paraId="2A129914" w14:textId="77777777" w:rsidTr="00B14203">
        <w:trPr>
          <w:jc w:val="center"/>
        </w:trPr>
        <w:tc>
          <w:tcPr>
            <w:tcW w:w="4059" w:type="dxa"/>
            <w:tcBorders>
              <w:top w:val="nil"/>
              <w:left w:val="nil"/>
              <w:bottom w:val="nil"/>
              <w:right w:val="nil"/>
            </w:tcBorders>
          </w:tcPr>
          <w:p w14:paraId="40066AA6" w14:textId="77777777" w:rsidR="0081130D" w:rsidRPr="00F606A9" w:rsidRDefault="0081130D" w:rsidP="00B14203">
            <w:pPr>
              <w:tabs>
                <w:tab w:val="left" w:pos="709"/>
              </w:tabs>
              <w:jc w:val="center"/>
              <w:rPr>
                <w:b/>
                <w:sz w:val="16"/>
                <w:szCs w:val="16"/>
              </w:rPr>
            </w:pPr>
            <w:r w:rsidRPr="00F606A9">
              <w:rPr>
                <w:b/>
                <w:sz w:val="16"/>
                <w:szCs w:val="16"/>
              </w:rPr>
              <w:t>Miejscowość i data</w:t>
            </w:r>
          </w:p>
        </w:tc>
        <w:tc>
          <w:tcPr>
            <w:tcW w:w="4060" w:type="dxa"/>
            <w:tcBorders>
              <w:top w:val="nil"/>
              <w:left w:val="nil"/>
              <w:bottom w:val="nil"/>
              <w:right w:val="nil"/>
            </w:tcBorders>
          </w:tcPr>
          <w:p w14:paraId="5136456F" w14:textId="77777777" w:rsidR="0081130D" w:rsidRPr="00F606A9" w:rsidRDefault="0081130D" w:rsidP="00B14203">
            <w:pPr>
              <w:tabs>
                <w:tab w:val="left" w:pos="709"/>
              </w:tabs>
              <w:jc w:val="center"/>
              <w:rPr>
                <w:b/>
                <w:sz w:val="16"/>
                <w:szCs w:val="16"/>
                <w:lang w:val="de-DE"/>
              </w:rPr>
            </w:pPr>
            <w:r w:rsidRPr="00F606A9">
              <w:rPr>
                <w:b/>
                <w:sz w:val="16"/>
                <w:szCs w:val="16"/>
              </w:rPr>
              <w:t>Pieczęć imienna i podpis przedstawiciela(i) Wykonawcy</w:t>
            </w:r>
          </w:p>
        </w:tc>
      </w:tr>
    </w:tbl>
    <w:p w14:paraId="2687615E" w14:textId="77777777" w:rsidR="0081130D" w:rsidRPr="00F606A9" w:rsidRDefault="0081130D" w:rsidP="0081130D">
      <w:pPr>
        <w:tabs>
          <w:tab w:val="left" w:pos="709"/>
        </w:tabs>
        <w:rPr>
          <w:b/>
          <w:u w:val="single"/>
        </w:rPr>
      </w:pPr>
    </w:p>
    <w:p w14:paraId="76D14BBE" w14:textId="534529CD" w:rsidR="0081130D" w:rsidRDefault="0081130D">
      <w:pPr>
        <w:spacing w:after="200"/>
        <w:jc w:val="left"/>
        <w:rPr>
          <w:rFonts w:cstheme="minorHAnsi"/>
          <w:b/>
          <w:bCs/>
          <w:szCs w:val="20"/>
          <w:u w:val="single"/>
        </w:rPr>
      </w:pPr>
    </w:p>
    <w:sectPr w:rsidR="0081130D" w:rsidSect="003E40D2">
      <w:headerReference w:type="default" r:id="rId19"/>
      <w:footerReference w:type="default" r:id="rId20"/>
      <w:headerReference w:type="first" r:id="rId21"/>
      <w:pgSz w:w="11906" w:h="16838" w:code="9"/>
      <w:pgMar w:top="1418" w:right="1274" w:bottom="1418" w:left="1418" w:header="709" w:footer="86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EE8" w16cex:dateUtc="2023-06-28T08:50:00Z"/>
  <w16cex:commentExtensible w16cex:durableId="28454E01" w16cex:dateUtc="2023-06-27T10:01:00Z"/>
  <w16cex:commentExtensible w16cex:durableId="28468E60" w16cex:dateUtc="2023-06-28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6523" w14:textId="77777777" w:rsidR="0007691C" w:rsidRDefault="0007691C" w:rsidP="007A1C80">
      <w:r>
        <w:separator/>
      </w:r>
    </w:p>
  </w:endnote>
  <w:endnote w:type="continuationSeparator" w:id="0">
    <w:p w14:paraId="2ED8B405" w14:textId="77777777" w:rsidR="0007691C" w:rsidRDefault="0007691C" w:rsidP="007A1C80">
      <w:r>
        <w:continuationSeparator/>
      </w:r>
    </w:p>
  </w:endnote>
  <w:endnote w:type="continuationNotice" w:id="1">
    <w:p w14:paraId="01A86C4E" w14:textId="77777777" w:rsidR="0007691C" w:rsidRDefault="0007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07691C" w:rsidRPr="00E36F95" w14:paraId="18A499B9" w14:textId="77777777" w:rsidTr="00710774">
      <w:trPr>
        <w:trHeight w:val="50"/>
      </w:trPr>
      <w:tc>
        <w:tcPr>
          <w:tcW w:w="4390" w:type="dxa"/>
          <w:tcBorders>
            <w:top w:val="single" w:sz="4" w:space="0" w:color="auto"/>
            <w:left w:val="nil"/>
            <w:bottom w:val="nil"/>
            <w:right w:val="nil"/>
          </w:tcBorders>
        </w:tcPr>
        <w:p w14:paraId="6B84B480" w14:textId="77777777" w:rsidR="0007691C" w:rsidRPr="00B16B42" w:rsidRDefault="0007691C"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07691C" w:rsidRDefault="0007691C" w:rsidP="00710774">
          <w:pPr>
            <w:pStyle w:val="Stopka"/>
            <w:spacing w:before="20"/>
            <w:rPr>
              <w:sz w:val="16"/>
              <w:szCs w:val="16"/>
            </w:rPr>
          </w:pPr>
        </w:p>
      </w:tc>
      <w:tc>
        <w:tcPr>
          <w:tcW w:w="1607" w:type="dxa"/>
          <w:tcBorders>
            <w:top w:val="single" w:sz="4" w:space="0" w:color="auto"/>
            <w:left w:val="nil"/>
            <w:bottom w:val="nil"/>
            <w:right w:val="nil"/>
          </w:tcBorders>
        </w:tcPr>
        <w:p w14:paraId="6A88AEBE" w14:textId="763A4A1E" w:rsidR="0007691C" w:rsidRPr="00E36F95" w:rsidRDefault="0007691C" w:rsidP="00710774">
          <w:pPr>
            <w:pStyle w:val="Stopka"/>
            <w:spacing w:before="20"/>
            <w:jc w:val="right"/>
            <w:rPr>
              <w:sz w:val="18"/>
              <w:szCs w:val="16"/>
            </w:rPr>
          </w:pPr>
          <w:r w:rsidRPr="00E36F95">
            <w:rPr>
              <w:sz w:val="18"/>
              <w:szCs w:val="16"/>
            </w:rPr>
            <w:t xml:space="preserve">Strona </w:t>
          </w:r>
          <w:r w:rsidRPr="00E36F95">
            <w:rPr>
              <w:sz w:val="18"/>
              <w:szCs w:val="16"/>
            </w:rPr>
            <w:fldChar w:fldCharType="begin"/>
          </w:r>
          <w:r w:rsidRPr="00E36F95">
            <w:rPr>
              <w:sz w:val="18"/>
              <w:szCs w:val="16"/>
            </w:rPr>
            <w:instrText xml:space="preserve"> PAGE </w:instrText>
          </w:r>
          <w:r w:rsidRPr="00E36F95">
            <w:rPr>
              <w:sz w:val="18"/>
              <w:szCs w:val="16"/>
            </w:rPr>
            <w:fldChar w:fldCharType="separate"/>
          </w:r>
          <w:r>
            <w:rPr>
              <w:noProof/>
              <w:sz w:val="18"/>
              <w:szCs w:val="16"/>
            </w:rPr>
            <w:t>21</w:t>
          </w:r>
          <w:r w:rsidRPr="00E36F95">
            <w:rPr>
              <w:sz w:val="18"/>
              <w:szCs w:val="16"/>
            </w:rPr>
            <w:fldChar w:fldCharType="end"/>
          </w:r>
          <w:r w:rsidRPr="00E36F95">
            <w:rPr>
              <w:sz w:val="18"/>
              <w:szCs w:val="16"/>
            </w:rPr>
            <w:t xml:space="preserve"> z </w:t>
          </w:r>
          <w:r w:rsidRPr="00E36F95">
            <w:rPr>
              <w:sz w:val="18"/>
              <w:szCs w:val="16"/>
            </w:rPr>
            <w:fldChar w:fldCharType="begin"/>
          </w:r>
          <w:r w:rsidRPr="00E36F95">
            <w:rPr>
              <w:sz w:val="18"/>
              <w:szCs w:val="16"/>
            </w:rPr>
            <w:instrText xml:space="preserve"> NUMPAGES   \* MERGEFORMAT </w:instrText>
          </w:r>
          <w:r w:rsidRPr="00E36F95">
            <w:rPr>
              <w:sz w:val="18"/>
              <w:szCs w:val="16"/>
            </w:rPr>
            <w:fldChar w:fldCharType="separate"/>
          </w:r>
          <w:r>
            <w:rPr>
              <w:noProof/>
              <w:sz w:val="18"/>
              <w:szCs w:val="16"/>
            </w:rPr>
            <w:t>37</w:t>
          </w:r>
          <w:r w:rsidRPr="00E36F95">
            <w:rPr>
              <w:sz w:val="18"/>
              <w:szCs w:val="16"/>
            </w:rPr>
            <w:fldChar w:fldCharType="end"/>
          </w:r>
        </w:p>
      </w:tc>
    </w:tr>
  </w:tbl>
  <w:p w14:paraId="682CA452" w14:textId="77777777" w:rsidR="0007691C" w:rsidRPr="00CC08B4" w:rsidRDefault="0007691C">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601909"/>
      <w:docPartObj>
        <w:docPartGallery w:val="Page Numbers (Bottom of Page)"/>
        <w:docPartUnique/>
      </w:docPartObj>
    </w:sdtPr>
    <w:sdtEndPr/>
    <w:sdtContent>
      <w:sdt>
        <w:sdtPr>
          <w:id w:val="-1074434717"/>
          <w:docPartObj>
            <w:docPartGallery w:val="Page Numbers (Top of Page)"/>
            <w:docPartUnique/>
          </w:docPartObj>
        </w:sdtPr>
        <w:sdtEndPr/>
        <w:sdtContent>
          <w:p w14:paraId="5C68C35C" w14:textId="07AB6B48" w:rsidR="0007691C" w:rsidRDefault="0007691C">
            <w:pPr>
              <w:pStyle w:val="Stopka"/>
              <w:jc w:val="right"/>
            </w:pPr>
            <w:r w:rsidRPr="00E36F95">
              <w:rPr>
                <w:sz w:val="18"/>
                <w:szCs w:val="18"/>
              </w:rPr>
              <w:t xml:space="preserve">Strona </w:t>
            </w:r>
            <w:r w:rsidRPr="00E36F95">
              <w:rPr>
                <w:b/>
                <w:bCs/>
                <w:sz w:val="18"/>
                <w:szCs w:val="18"/>
              </w:rPr>
              <w:fldChar w:fldCharType="begin"/>
            </w:r>
            <w:r w:rsidRPr="00E36F95">
              <w:rPr>
                <w:b/>
                <w:bCs/>
                <w:sz w:val="18"/>
                <w:szCs w:val="18"/>
              </w:rPr>
              <w:instrText>PAGE</w:instrText>
            </w:r>
            <w:r w:rsidRPr="00E36F95">
              <w:rPr>
                <w:b/>
                <w:bCs/>
                <w:sz w:val="18"/>
                <w:szCs w:val="18"/>
              </w:rPr>
              <w:fldChar w:fldCharType="separate"/>
            </w:r>
            <w:r>
              <w:rPr>
                <w:b/>
                <w:bCs/>
                <w:noProof/>
                <w:sz w:val="18"/>
                <w:szCs w:val="18"/>
              </w:rPr>
              <w:t>1</w:t>
            </w:r>
            <w:r w:rsidRPr="00E36F95">
              <w:rPr>
                <w:b/>
                <w:bCs/>
                <w:sz w:val="18"/>
                <w:szCs w:val="18"/>
              </w:rPr>
              <w:fldChar w:fldCharType="end"/>
            </w:r>
            <w:r w:rsidRPr="00E36F95">
              <w:rPr>
                <w:sz w:val="18"/>
                <w:szCs w:val="18"/>
              </w:rPr>
              <w:t xml:space="preserve"> z </w:t>
            </w:r>
            <w:r w:rsidRPr="00E36F95">
              <w:rPr>
                <w:b/>
                <w:bCs/>
                <w:sz w:val="18"/>
                <w:szCs w:val="18"/>
              </w:rPr>
              <w:fldChar w:fldCharType="begin"/>
            </w:r>
            <w:r w:rsidRPr="00E36F95">
              <w:rPr>
                <w:b/>
                <w:bCs/>
                <w:sz w:val="18"/>
                <w:szCs w:val="18"/>
              </w:rPr>
              <w:instrText>NUMPAGES</w:instrText>
            </w:r>
            <w:r w:rsidRPr="00E36F95">
              <w:rPr>
                <w:b/>
                <w:bCs/>
                <w:sz w:val="18"/>
                <w:szCs w:val="18"/>
              </w:rPr>
              <w:fldChar w:fldCharType="separate"/>
            </w:r>
            <w:r>
              <w:rPr>
                <w:b/>
                <w:bCs/>
                <w:noProof/>
                <w:sz w:val="18"/>
                <w:szCs w:val="18"/>
              </w:rPr>
              <w:t>37</w:t>
            </w:r>
            <w:r w:rsidRPr="00E36F95">
              <w:rPr>
                <w:b/>
                <w:bCs/>
                <w:sz w:val="18"/>
                <w:szCs w:val="18"/>
              </w:rPr>
              <w:fldChar w:fldCharType="end"/>
            </w:r>
          </w:p>
        </w:sdtContent>
      </w:sdt>
    </w:sdtContent>
  </w:sdt>
  <w:p w14:paraId="4FE42FA3" w14:textId="77777777" w:rsidR="0007691C" w:rsidRDefault="0007691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7949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24611BED" w14:textId="32A8A934" w:rsidR="0007691C" w:rsidRPr="00E36F95" w:rsidRDefault="0007691C">
            <w:pPr>
              <w:pStyle w:val="Stopka"/>
              <w:jc w:val="right"/>
              <w:rPr>
                <w:sz w:val="18"/>
              </w:rPr>
            </w:pPr>
            <w:r w:rsidRPr="00E36F95">
              <w:rPr>
                <w:sz w:val="18"/>
                <w:szCs w:val="20"/>
              </w:rPr>
              <w:t xml:space="preserve">Strona </w:t>
            </w:r>
            <w:r w:rsidRPr="00E36F95">
              <w:rPr>
                <w:b/>
                <w:bCs/>
                <w:sz w:val="18"/>
                <w:szCs w:val="20"/>
              </w:rPr>
              <w:fldChar w:fldCharType="begin"/>
            </w:r>
            <w:r w:rsidRPr="00E36F95">
              <w:rPr>
                <w:b/>
                <w:bCs/>
                <w:sz w:val="18"/>
                <w:szCs w:val="20"/>
              </w:rPr>
              <w:instrText>PAGE</w:instrText>
            </w:r>
            <w:r w:rsidRPr="00E36F95">
              <w:rPr>
                <w:b/>
                <w:bCs/>
                <w:sz w:val="18"/>
                <w:szCs w:val="20"/>
              </w:rPr>
              <w:fldChar w:fldCharType="separate"/>
            </w:r>
            <w:r>
              <w:rPr>
                <w:b/>
                <w:bCs/>
                <w:noProof/>
                <w:sz w:val="18"/>
                <w:szCs w:val="20"/>
              </w:rPr>
              <w:t>33</w:t>
            </w:r>
            <w:r w:rsidRPr="00E36F95">
              <w:rPr>
                <w:b/>
                <w:bCs/>
                <w:sz w:val="18"/>
                <w:szCs w:val="20"/>
              </w:rPr>
              <w:fldChar w:fldCharType="end"/>
            </w:r>
            <w:r w:rsidRPr="00E36F95">
              <w:rPr>
                <w:sz w:val="18"/>
                <w:szCs w:val="20"/>
              </w:rPr>
              <w:t xml:space="preserve"> z </w:t>
            </w:r>
            <w:r w:rsidRPr="00E36F95">
              <w:rPr>
                <w:b/>
                <w:bCs/>
                <w:sz w:val="18"/>
                <w:szCs w:val="20"/>
              </w:rPr>
              <w:fldChar w:fldCharType="begin"/>
            </w:r>
            <w:r w:rsidRPr="00E36F95">
              <w:rPr>
                <w:b/>
                <w:bCs/>
                <w:sz w:val="18"/>
                <w:szCs w:val="20"/>
              </w:rPr>
              <w:instrText>NUMPAGES</w:instrText>
            </w:r>
            <w:r w:rsidRPr="00E36F95">
              <w:rPr>
                <w:b/>
                <w:bCs/>
                <w:sz w:val="18"/>
                <w:szCs w:val="20"/>
              </w:rPr>
              <w:fldChar w:fldCharType="separate"/>
            </w:r>
            <w:r>
              <w:rPr>
                <w:b/>
                <w:bCs/>
                <w:noProof/>
                <w:sz w:val="18"/>
                <w:szCs w:val="20"/>
              </w:rPr>
              <w:t>37</w:t>
            </w:r>
            <w:r w:rsidRPr="00E36F95">
              <w:rPr>
                <w:b/>
                <w:bCs/>
                <w:sz w:val="18"/>
                <w:szCs w:val="20"/>
              </w:rPr>
              <w:fldChar w:fldCharType="end"/>
            </w:r>
          </w:p>
        </w:sdtContent>
      </w:sdt>
    </w:sdtContent>
  </w:sdt>
  <w:p w14:paraId="45228D22" w14:textId="2DBC781C" w:rsidR="0007691C" w:rsidRPr="006467C1" w:rsidRDefault="0007691C"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A7C60" w14:textId="77777777" w:rsidR="0007691C" w:rsidRDefault="0007691C" w:rsidP="007A1C80">
      <w:r>
        <w:separator/>
      </w:r>
    </w:p>
  </w:footnote>
  <w:footnote w:type="continuationSeparator" w:id="0">
    <w:p w14:paraId="434D8005" w14:textId="77777777" w:rsidR="0007691C" w:rsidRDefault="0007691C" w:rsidP="007A1C80">
      <w:r>
        <w:continuationSeparator/>
      </w:r>
    </w:p>
  </w:footnote>
  <w:footnote w:type="continuationNotice" w:id="1">
    <w:p w14:paraId="001DF6A0" w14:textId="77777777" w:rsidR="0007691C" w:rsidRDefault="0007691C"/>
  </w:footnote>
  <w:footnote w:id="2">
    <w:p w14:paraId="1C0FCD70" w14:textId="77777777" w:rsidR="0007691C" w:rsidRDefault="0007691C"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254910AA" w14:textId="77777777" w:rsidR="0007691C" w:rsidRPr="00E67AD8" w:rsidRDefault="0007691C" w:rsidP="005055A7">
      <w:pPr>
        <w:pStyle w:val="Akapitzlist"/>
        <w:numPr>
          <w:ilvl w:val="0"/>
          <w:numId w:val="69"/>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7F110E77" w14:textId="77777777" w:rsidR="0007691C" w:rsidRPr="00E67AD8" w:rsidRDefault="0007691C"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07691C" w:rsidRPr="00E67AD8" w:rsidRDefault="0007691C"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07691C" w:rsidRPr="00B13674" w:rsidRDefault="0007691C" w:rsidP="005055A7">
      <w:pPr>
        <w:pStyle w:val="Akapitzlist"/>
        <w:numPr>
          <w:ilvl w:val="0"/>
          <w:numId w:val="69"/>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3">
    <w:p w14:paraId="395414AF" w14:textId="77777777" w:rsidR="0007691C" w:rsidRPr="00924000" w:rsidRDefault="0007691C" w:rsidP="009A554B">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4">
    <w:p w14:paraId="3F5BC049" w14:textId="77777777" w:rsidR="0007691C" w:rsidRPr="00891EB7" w:rsidRDefault="0007691C"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 w:id="5">
    <w:p w14:paraId="6E32A030" w14:textId="77777777" w:rsidR="0007691C" w:rsidRDefault="0007691C" w:rsidP="005A7D11">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27383266" w14:textId="77777777" w:rsidR="0007691C" w:rsidRPr="00E67AD8" w:rsidRDefault="0007691C" w:rsidP="005A7D11">
      <w:pPr>
        <w:pStyle w:val="Akapitzlist"/>
        <w:numPr>
          <w:ilvl w:val="0"/>
          <w:numId w:val="69"/>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31F22854" w14:textId="77777777" w:rsidR="0007691C" w:rsidRPr="00E67AD8" w:rsidRDefault="0007691C" w:rsidP="005A7D11">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3201FDFA" w14:textId="77777777" w:rsidR="0007691C" w:rsidRPr="00E67AD8" w:rsidRDefault="0007691C" w:rsidP="005A7D11">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1792309" w14:textId="77777777" w:rsidR="0007691C" w:rsidRPr="00B13674" w:rsidRDefault="0007691C" w:rsidP="005A7D11">
      <w:pPr>
        <w:pStyle w:val="Akapitzlist"/>
        <w:numPr>
          <w:ilvl w:val="0"/>
          <w:numId w:val="69"/>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6">
    <w:p w14:paraId="6F41C11F" w14:textId="77777777" w:rsidR="0007691C" w:rsidRPr="00924000" w:rsidRDefault="0007691C" w:rsidP="005A7D11">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7">
    <w:p w14:paraId="489AAC96" w14:textId="77777777" w:rsidR="0007691C" w:rsidRPr="00891EB7" w:rsidRDefault="0007691C" w:rsidP="005A7D11">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7691C" w:rsidRPr="00DD3397" w14:paraId="66786349" w14:textId="77777777" w:rsidTr="004705CD">
      <w:trPr>
        <w:cantSplit/>
        <w:trHeight w:val="284"/>
      </w:trPr>
      <w:tc>
        <w:tcPr>
          <w:tcW w:w="6486" w:type="dxa"/>
          <w:tcBorders>
            <w:top w:val="nil"/>
            <w:left w:val="nil"/>
            <w:bottom w:val="nil"/>
            <w:right w:val="nil"/>
          </w:tcBorders>
        </w:tcPr>
        <w:p w14:paraId="18ECAC9A" w14:textId="77777777" w:rsidR="0007691C" w:rsidRPr="00DD3397" w:rsidRDefault="0007691C"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07691C" w:rsidRPr="00DD3397" w:rsidRDefault="0007691C"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7691C"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07691C" w:rsidRPr="00DD3397" w:rsidRDefault="0007691C"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1F0E2D46" w:rsidR="0007691C" w:rsidRPr="006B4A38" w:rsidRDefault="0007691C" w:rsidP="000449A2">
          <w:pPr>
            <w:pStyle w:val="Nagwek"/>
            <w:spacing w:line="240" w:lineRule="auto"/>
            <w:jc w:val="right"/>
            <w:rPr>
              <w:rFonts w:cstheme="minorHAnsi"/>
              <w:bCs/>
              <w:sz w:val="18"/>
              <w:szCs w:val="18"/>
            </w:rPr>
          </w:pPr>
          <w:r w:rsidRPr="00BE4656">
            <w:rPr>
              <w:rFonts w:cstheme="minorHAnsi"/>
              <w:b/>
              <w:bCs/>
              <w:sz w:val="18"/>
              <w:szCs w:val="18"/>
            </w:rPr>
            <w:t>1400/DW00/ZT/KZ/2023/0000054681</w:t>
          </w:r>
        </w:p>
      </w:tc>
    </w:tr>
  </w:tbl>
  <w:p w14:paraId="6F0CB038" w14:textId="77777777" w:rsidR="0007691C" w:rsidRPr="00C842CA" w:rsidRDefault="0007691C"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7691C" w:rsidRPr="00DD3397" w14:paraId="586C100C" w14:textId="77777777" w:rsidTr="004705CD">
      <w:trPr>
        <w:cantSplit/>
        <w:trHeight w:val="284"/>
      </w:trPr>
      <w:tc>
        <w:tcPr>
          <w:tcW w:w="6489" w:type="dxa"/>
          <w:tcBorders>
            <w:top w:val="nil"/>
            <w:left w:val="nil"/>
            <w:bottom w:val="nil"/>
            <w:right w:val="nil"/>
          </w:tcBorders>
        </w:tcPr>
        <w:p w14:paraId="4BD59EEF" w14:textId="77777777" w:rsidR="0007691C" w:rsidRPr="00DD3397" w:rsidRDefault="0007691C"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07691C" w:rsidRPr="00DD3397" w:rsidRDefault="0007691C" w:rsidP="00121F3A">
          <w:pPr>
            <w:pStyle w:val="Nagwek"/>
            <w:jc w:val="right"/>
            <w:rPr>
              <w:rFonts w:cstheme="minorHAnsi"/>
              <w:sz w:val="18"/>
              <w:szCs w:val="18"/>
            </w:rPr>
          </w:pPr>
          <w:r w:rsidRPr="00DD3397">
            <w:rPr>
              <w:rFonts w:cstheme="minorHAnsi"/>
              <w:sz w:val="18"/>
              <w:szCs w:val="18"/>
            </w:rPr>
            <w:t xml:space="preserve">oznaczenie sprawy: </w:t>
          </w:r>
        </w:p>
      </w:tc>
    </w:tr>
    <w:tr w:rsidR="0007691C"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07691C" w:rsidRPr="00DD3397" w:rsidRDefault="0007691C"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3E909583" w:rsidR="0007691C" w:rsidRPr="00F737B7" w:rsidRDefault="0007691C" w:rsidP="00903367">
          <w:pPr>
            <w:pStyle w:val="Nagwek"/>
            <w:jc w:val="right"/>
            <w:rPr>
              <w:rFonts w:cstheme="minorHAnsi"/>
              <w:b/>
              <w:bCs/>
              <w:sz w:val="18"/>
              <w:szCs w:val="18"/>
            </w:rPr>
          </w:pPr>
          <w:r w:rsidRPr="00BE4656">
            <w:rPr>
              <w:rFonts w:cstheme="minorHAnsi"/>
              <w:b/>
              <w:bCs/>
              <w:sz w:val="18"/>
              <w:szCs w:val="18"/>
            </w:rPr>
            <w:t>1400/DW00/ZT/KZ/2023/0000054681</w:t>
          </w:r>
        </w:p>
      </w:tc>
    </w:tr>
  </w:tbl>
  <w:p w14:paraId="61AE3A27" w14:textId="77777777" w:rsidR="0007691C" w:rsidRPr="00121F3A" w:rsidRDefault="0007691C"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4" w:type="dxa"/>
      <w:tblBorders>
        <w:bottom w:val="single" w:sz="4" w:space="0" w:color="auto"/>
      </w:tblBorders>
      <w:tblCellMar>
        <w:left w:w="70" w:type="dxa"/>
        <w:right w:w="70" w:type="dxa"/>
      </w:tblCellMar>
      <w:tblLook w:val="0000" w:firstRow="0" w:lastRow="0" w:firstColumn="0" w:lastColumn="0" w:noHBand="0" w:noVBand="0"/>
    </w:tblPr>
    <w:tblGrid>
      <w:gridCol w:w="9638"/>
      <w:gridCol w:w="146"/>
    </w:tblGrid>
    <w:tr w:rsidR="0007691C" w:rsidRPr="00DD3397" w14:paraId="3C6805D9" w14:textId="77777777" w:rsidTr="00E7623E">
      <w:trPr>
        <w:cantSplit/>
        <w:trHeight w:val="284"/>
      </w:trPr>
      <w:tc>
        <w:tcPr>
          <w:tcW w:w="9638" w:type="dxa"/>
          <w:tcBorders>
            <w:top w:val="nil"/>
            <w:left w:val="nil"/>
            <w:bottom w:val="nil"/>
            <w:right w:val="nil"/>
          </w:tcBorders>
        </w:tcPr>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7691C" w:rsidRPr="00DD3397" w14:paraId="7289CD48" w14:textId="77777777" w:rsidTr="00635649">
            <w:trPr>
              <w:cantSplit/>
              <w:trHeight w:val="284"/>
            </w:trPr>
            <w:tc>
              <w:tcPr>
                <w:tcW w:w="6486" w:type="dxa"/>
                <w:tcBorders>
                  <w:top w:val="nil"/>
                  <w:left w:val="nil"/>
                  <w:bottom w:val="nil"/>
                  <w:right w:val="nil"/>
                </w:tcBorders>
              </w:tcPr>
              <w:p w14:paraId="16D24985" w14:textId="77777777" w:rsidR="0007691C" w:rsidRPr="00DD3397" w:rsidRDefault="0007691C" w:rsidP="00E7623E">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1C5B3841" w14:textId="77777777" w:rsidR="0007691C" w:rsidRPr="00DD3397" w:rsidRDefault="0007691C" w:rsidP="00E7623E">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7691C" w:rsidRPr="00DD3397" w14:paraId="42A46C25" w14:textId="77777777" w:rsidTr="00635649">
            <w:trPr>
              <w:cantSplit/>
            </w:trPr>
            <w:tc>
              <w:tcPr>
                <w:tcW w:w="6486" w:type="dxa"/>
                <w:tcBorders>
                  <w:top w:val="nil"/>
                  <w:left w:val="nil"/>
                  <w:bottom w:val="single" w:sz="4" w:space="0" w:color="auto"/>
                  <w:right w:val="nil"/>
                </w:tcBorders>
                <w:vAlign w:val="center"/>
              </w:tcPr>
              <w:p w14:paraId="2B9541C9" w14:textId="77777777" w:rsidR="0007691C" w:rsidRPr="00DD3397" w:rsidRDefault="0007691C" w:rsidP="00E7623E">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80994F6" w14:textId="77777777" w:rsidR="0007691C" w:rsidRPr="006B4A38" w:rsidRDefault="0007691C" w:rsidP="00E7623E">
                <w:pPr>
                  <w:pStyle w:val="Nagwek"/>
                  <w:spacing w:line="240" w:lineRule="auto"/>
                  <w:jc w:val="right"/>
                  <w:rPr>
                    <w:rFonts w:cstheme="minorHAnsi"/>
                    <w:bCs/>
                    <w:sz w:val="18"/>
                    <w:szCs w:val="18"/>
                  </w:rPr>
                </w:pPr>
                <w:r w:rsidRPr="00BE4656">
                  <w:rPr>
                    <w:rFonts w:cstheme="minorHAnsi"/>
                    <w:b/>
                    <w:bCs/>
                    <w:sz w:val="18"/>
                    <w:szCs w:val="18"/>
                  </w:rPr>
                  <w:t>1400/DW00/ZT/KZ/2023/0000054681</w:t>
                </w:r>
              </w:p>
            </w:tc>
          </w:tr>
        </w:tbl>
        <w:p w14:paraId="7F59F1D0" w14:textId="77777777" w:rsidR="0007691C" w:rsidRPr="00DD3397" w:rsidRDefault="0007691C" w:rsidP="00872D3D">
          <w:pPr>
            <w:pStyle w:val="Nagwek"/>
            <w:spacing w:line="240" w:lineRule="auto"/>
            <w:jc w:val="left"/>
            <w:rPr>
              <w:rFonts w:cstheme="minorHAnsi"/>
              <w:b/>
              <w:bCs/>
              <w:sz w:val="18"/>
              <w:szCs w:val="18"/>
            </w:rPr>
          </w:pPr>
        </w:p>
      </w:tc>
      <w:tc>
        <w:tcPr>
          <w:tcW w:w="146" w:type="dxa"/>
          <w:tcBorders>
            <w:top w:val="nil"/>
            <w:left w:val="nil"/>
            <w:bottom w:val="nil"/>
            <w:right w:val="nil"/>
          </w:tcBorders>
          <w:vAlign w:val="center"/>
        </w:tcPr>
        <w:p w14:paraId="389EBA90" w14:textId="38D5ABEC" w:rsidR="0007691C" w:rsidRPr="00DD3397" w:rsidRDefault="0007691C" w:rsidP="00872D3D">
          <w:pPr>
            <w:pStyle w:val="Nagwek"/>
            <w:spacing w:line="240" w:lineRule="auto"/>
            <w:jc w:val="right"/>
            <w:rPr>
              <w:rFonts w:cstheme="minorHAnsi"/>
              <w:sz w:val="18"/>
              <w:szCs w:val="18"/>
            </w:rPr>
          </w:pPr>
        </w:p>
      </w:tc>
    </w:tr>
  </w:tbl>
  <w:p w14:paraId="10775515" w14:textId="7FE214E0" w:rsidR="0007691C" w:rsidRPr="001C5E9C" w:rsidRDefault="0007691C"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7691C" w:rsidRPr="00DD3397" w14:paraId="0C5D7671" w14:textId="77777777" w:rsidTr="004362AE">
      <w:trPr>
        <w:cantSplit/>
        <w:trHeight w:val="284"/>
      </w:trPr>
      <w:tc>
        <w:tcPr>
          <w:tcW w:w="6486" w:type="dxa"/>
          <w:tcBorders>
            <w:top w:val="nil"/>
            <w:left w:val="nil"/>
            <w:bottom w:val="nil"/>
            <w:right w:val="nil"/>
          </w:tcBorders>
        </w:tcPr>
        <w:p w14:paraId="2D0A9727" w14:textId="77777777" w:rsidR="0007691C" w:rsidRPr="00DD3397" w:rsidRDefault="0007691C"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07691C" w:rsidRPr="00DD3397" w:rsidRDefault="0007691C"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7691C"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07691C" w:rsidRPr="00DD3397" w:rsidRDefault="0007691C" w:rsidP="00662825">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4B9CB719" w:rsidR="0007691C" w:rsidRPr="006B4A38" w:rsidRDefault="0007691C" w:rsidP="00662825">
          <w:pPr>
            <w:pStyle w:val="Nagwek"/>
            <w:spacing w:line="240" w:lineRule="auto"/>
            <w:jc w:val="right"/>
            <w:rPr>
              <w:rFonts w:cstheme="minorHAnsi"/>
              <w:bCs/>
              <w:sz w:val="18"/>
              <w:szCs w:val="18"/>
            </w:rPr>
          </w:pPr>
          <w:r w:rsidRPr="00BE4656">
            <w:rPr>
              <w:rFonts w:cstheme="minorHAnsi"/>
              <w:b/>
              <w:bCs/>
              <w:sz w:val="18"/>
              <w:szCs w:val="18"/>
            </w:rPr>
            <w:t>1400/DW00/ZT/KZ/2023/0000054681</w:t>
          </w:r>
        </w:p>
      </w:tc>
    </w:tr>
  </w:tbl>
  <w:p w14:paraId="1696B5CC" w14:textId="6545ED2B" w:rsidR="0007691C" w:rsidRPr="00E838FD" w:rsidRDefault="0007691C"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193AAD"/>
    <w:multiLevelType w:val="multilevel"/>
    <w:tmpl w:val="88B4D8B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5A829D7"/>
    <w:multiLevelType w:val="hybridMultilevel"/>
    <w:tmpl w:val="A9083CA0"/>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6"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7" w15:restartNumberingAfterBreak="0">
    <w:nsid w:val="08D45E12"/>
    <w:multiLevelType w:val="hybridMultilevel"/>
    <w:tmpl w:val="F4340002"/>
    <w:lvl w:ilvl="0" w:tplc="3ED27536">
      <w:start w:val="10"/>
      <w:numFmt w:val="lowerLetter"/>
      <w:lvlText w:val="%1)"/>
      <w:lvlJc w:val="left"/>
      <w:pPr>
        <w:ind w:left="2007" w:hanging="360"/>
      </w:pPr>
      <w:rPr>
        <w:rFonts w:hint="default"/>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8"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A97EED"/>
    <w:multiLevelType w:val="hybridMultilevel"/>
    <w:tmpl w:val="EDFA1C44"/>
    <w:lvl w:ilvl="0" w:tplc="C346025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31F4659"/>
    <w:multiLevelType w:val="hybridMultilevel"/>
    <w:tmpl w:val="0072507A"/>
    <w:lvl w:ilvl="0" w:tplc="DF8A2CBE">
      <w:start w:val="1"/>
      <w:numFmt w:val="lowerLetter"/>
      <w:lvlText w:val="%1)"/>
      <w:lvlJc w:val="left"/>
      <w:pPr>
        <w:ind w:left="1440" w:hanging="360"/>
      </w:pPr>
      <w:rPr>
        <w:rFonts w:cs="Times New Roman" w:hint="default"/>
        <w:b w:val="0"/>
        <w:bCs w:val="0"/>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3D57C79"/>
    <w:multiLevelType w:val="hybridMultilevel"/>
    <w:tmpl w:val="BA1423A6"/>
    <w:lvl w:ilvl="0" w:tplc="F1EC6A74">
      <w:start w:val="1"/>
      <w:numFmt w:val="decimal"/>
      <w:lvlText w:val="%1."/>
      <w:lvlJc w:val="left"/>
      <w:pPr>
        <w:tabs>
          <w:tab w:val="num" w:pos="360"/>
        </w:tabs>
        <w:ind w:left="360" w:hanging="360"/>
      </w:pPr>
      <w:rPr>
        <w:rFonts w:hint="default"/>
        <w:b w:val="0"/>
        <w:bCs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7420500"/>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8D28B0"/>
    <w:multiLevelType w:val="hybridMultilevel"/>
    <w:tmpl w:val="50309974"/>
    <w:lvl w:ilvl="0" w:tplc="283CDDE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7E327C9"/>
    <w:multiLevelType w:val="hybridMultilevel"/>
    <w:tmpl w:val="13E4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842482C"/>
    <w:multiLevelType w:val="hybridMultilevel"/>
    <w:tmpl w:val="3AEE2CB2"/>
    <w:lvl w:ilvl="0" w:tplc="05CEF7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9E75E89"/>
    <w:multiLevelType w:val="multilevel"/>
    <w:tmpl w:val="CA8A8B94"/>
    <w:lvl w:ilvl="0">
      <w:start w:val="1"/>
      <w:numFmt w:val="decimal"/>
      <w:lvlText w:val="%1."/>
      <w:lvlJc w:val="left"/>
      <w:pPr>
        <w:tabs>
          <w:tab w:val="num" w:pos="360"/>
        </w:tabs>
        <w:ind w:left="360" w:hanging="360"/>
      </w:pPr>
      <w:rPr>
        <w:rFonts w:asciiTheme="minorHAnsi" w:hAnsiTheme="minorHAnsi" w:cstheme="minorHAns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44"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5" w15:restartNumberingAfterBreak="0">
    <w:nsid w:val="1D94666F"/>
    <w:multiLevelType w:val="hybridMultilevel"/>
    <w:tmpl w:val="28165ACC"/>
    <w:lvl w:ilvl="0" w:tplc="7EAC31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118125E"/>
    <w:multiLevelType w:val="hybridMultilevel"/>
    <w:tmpl w:val="4D80B728"/>
    <w:lvl w:ilvl="0" w:tplc="FB6E7688">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7684F53"/>
    <w:multiLevelType w:val="hybridMultilevel"/>
    <w:tmpl w:val="B22E1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1E93C40"/>
    <w:multiLevelType w:val="hybridMultilevel"/>
    <w:tmpl w:val="A12A5F26"/>
    <w:lvl w:ilvl="0" w:tplc="929A9FE8">
      <w:start w:val="1"/>
      <w:numFmt w:val="lowerLetter"/>
      <w:lvlText w:val="%1)"/>
      <w:lvlJc w:val="left"/>
      <w:pPr>
        <w:ind w:left="1146" w:hanging="360"/>
      </w:pPr>
      <w:rPr>
        <w:rFonts w:cs="Times New Roman" w:hint="default"/>
        <w:b w:val="0"/>
        <w:bCs w:val="0"/>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3E5658C"/>
    <w:multiLevelType w:val="hybridMultilevel"/>
    <w:tmpl w:val="0A48D1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6" w15:restartNumberingAfterBreak="0">
    <w:nsid w:val="48C910DA"/>
    <w:multiLevelType w:val="hybridMultilevel"/>
    <w:tmpl w:val="3766B196"/>
    <w:lvl w:ilvl="0" w:tplc="40D4779C">
      <w:numFmt w:val="bullet"/>
      <w:lvlText w:val="-"/>
      <w:lvlJc w:val="left"/>
      <w:pPr>
        <w:ind w:left="210" w:hanging="105"/>
      </w:pPr>
      <w:rPr>
        <w:rFonts w:ascii="Calibri" w:eastAsia="Calibri" w:hAnsi="Calibri" w:cs="Calibri" w:hint="default"/>
        <w:b w:val="0"/>
        <w:bCs w:val="0"/>
        <w:i w:val="0"/>
        <w:iCs w:val="0"/>
        <w:w w:val="99"/>
        <w:sz w:val="20"/>
        <w:szCs w:val="20"/>
        <w:lang w:val="pl-PL" w:eastAsia="en-US" w:bidi="ar-SA"/>
      </w:rPr>
    </w:lvl>
    <w:lvl w:ilvl="1" w:tplc="251C1162">
      <w:numFmt w:val="bullet"/>
      <w:lvlText w:val="•"/>
      <w:lvlJc w:val="left"/>
      <w:pPr>
        <w:ind w:left="889" w:hanging="105"/>
      </w:pPr>
      <w:rPr>
        <w:rFonts w:hint="default"/>
        <w:lang w:val="pl-PL" w:eastAsia="en-US" w:bidi="ar-SA"/>
      </w:rPr>
    </w:lvl>
    <w:lvl w:ilvl="2" w:tplc="453A1EC0">
      <w:numFmt w:val="bullet"/>
      <w:lvlText w:val="•"/>
      <w:lvlJc w:val="left"/>
      <w:pPr>
        <w:ind w:left="1579" w:hanging="105"/>
      </w:pPr>
      <w:rPr>
        <w:rFonts w:hint="default"/>
        <w:lang w:val="pl-PL" w:eastAsia="en-US" w:bidi="ar-SA"/>
      </w:rPr>
    </w:lvl>
    <w:lvl w:ilvl="3" w:tplc="2D4898A2">
      <w:numFmt w:val="bullet"/>
      <w:lvlText w:val="•"/>
      <w:lvlJc w:val="left"/>
      <w:pPr>
        <w:ind w:left="2269" w:hanging="105"/>
      </w:pPr>
      <w:rPr>
        <w:rFonts w:hint="default"/>
        <w:lang w:val="pl-PL" w:eastAsia="en-US" w:bidi="ar-SA"/>
      </w:rPr>
    </w:lvl>
    <w:lvl w:ilvl="4" w:tplc="EAD48382">
      <w:numFmt w:val="bullet"/>
      <w:lvlText w:val="•"/>
      <w:lvlJc w:val="left"/>
      <w:pPr>
        <w:ind w:left="2959" w:hanging="105"/>
      </w:pPr>
      <w:rPr>
        <w:rFonts w:hint="default"/>
        <w:lang w:val="pl-PL" w:eastAsia="en-US" w:bidi="ar-SA"/>
      </w:rPr>
    </w:lvl>
    <w:lvl w:ilvl="5" w:tplc="8B860F32">
      <w:numFmt w:val="bullet"/>
      <w:lvlText w:val="•"/>
      <w:lvlJc w:val="left"/>
      <w:pPr>
        <w:ind w:left="3649" w:hanging="105"/>
      </w:pPr>
      <w:rPr>
        <w:rFonts w:hint="default"/>
        <w:lang w:val="pl-PL" w:eastAsia="en-US" w:bidi="ar-SA"/>
      </w:rPr>
    </w:lvl>
    <w:lvl w:ilvl="6" w:tplc="3BA476E6">
      <w:numFmt w:val="bullet"/>
      <w:lvlText w:val="•"/>
      <w:lvlJc w:val="left"/>
      <w:pPr>
        <w:ind w:left="4339" w:hanging="105"/>
      </w:pPr>
      <w:rPr>
        <w:rFonts w:hint="default"/>
        <w:lang w:val="pl-PL" w:eastAsia="en-US" w:bidi="ar-SA"/>
      </w:rPr>
    </w:lvl>
    <w:lvl w:ilvl="7" w:tplc="DD886C12">
      <w:numFmt w:val="bullet"/>
      <w:lvlText w:val="•"/>
      <w:lvlJc w:val="left"/>
      <w:pPr>
        <w:ind w:left="5029" w:hanging="105"/>
      </w:pPr>
      <w:rPr>
        <w:rFonts w:hint="default"/>
        <w:lang w:val="pl-PL" w:eastAsia="en-US" w:bidi="ar-SA"/>
      </w:rPr>
    </w:lvl>
    <w:lvl w:ilvl="8" w:tplc="749ACEA6">
      <w:numFmt w:val="bullet"/>
      <w:lvlText w:val="•"/>
      <w:lvlJc w:val="left"/>
      <w:pPr>
        <w:ind w:left="5719" w:hanging="105"/>
      </w:pPr>
      <w:rPr>
        <w:rFonts w:hint="default"/>
        <w:lang w:val="pl-PL" w:eastAsia="en-US" w:bidi="ar-SA"/>
      </w:rPr>
    </w:lvl>
  </w:abstractNum>
  <w:abstractNum w:abstractNumId="77" w15:restartNumberingAfterBreak="0">
    <w:nsid w:val="48D01507"/>
    <w:multiLevelType w:val="hybridMultilevel"/>
    <w:tmpl w:val="A560FB92"/>
    <w:lvl w:ilvl="0" w:tplc="049AE55E">
      <w:start w:val="1"/>
      <w:numFmt w:val="lowerLetter"/>
      <w:lvlText w:val="%1)"/>
      <w:lvlJc w:val="left"/>
      <w:pPr>
        <w:ind w:left="927" w:hanging="360"/>
      </w:pPr>
      <w:rPr>
        <w:rFonts w:hint="default"/>
      </w:rPr>
    </w:lvl>
    <w:lvl w:ilvl="1" w:tplc="BDAA9850">
      <w:start w:val="1"/>
      <w:numFmt w:val="lowerRoman"/>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9A1622C"/>
    <w:multiLevelType w:val="hybridMultilevel"/>
    <w:tmpl w:val="3A2C23B0"/>
    <w:lvl w:ilvl="0" w:tplc="00121EFC">
      <w:start w:val="1"/>
      <w:numFmt w:val="decimal"/>
      <w:lvlText w:val="§ %1"/>
      <w:lvlJc w:val="left"/>
      <w:pPr>
        <w:tabs>
          <w:tab w:val="num" w:pos="567"/>
        </w:tabs>
        <w:ind w:left="567" w:hanging="567"/>
      </w:pPr>
      <w:rPr>
        <w:rFonts w:cs="Times New Roman" w:hint="default"/>
        <w:b/>
        <w:i w:val="0"/>
        <w:iCs w:val="0"/>
      </w:rPr>
    </w:lvl>
    <w:lvl w:ilvl="1" w:tplc="773A5BCE">
      <w:start w:val="1"/>
      <w:numFmt w:val="decimal"/>
      <w:lvlText w:val="%2."/>
      <w:lvlJc w:val="left"/>
      <w:pPr>
        <w:tabs>
          <w:tab w:val="num" w:pos="1440"/>
        </w:tabs>
        <w:ind w:left="1440" w:hanging="360"/>
      </w:pPr>
      <w:rPr>
        <w:rFonts w:asciiTheme="minorHAnsi" w:eastAsia="Times New Roman" w:hAnsiTheme="minorHAnsi" w:cstheme="minorHAnsi"/>
        <w:sz w:val="20"/>
      </w:rPr>
    </w:lvl>
    <w:lvl w:ilvl="2" w:tplc="148CBA6A">
      <w:start w:val="1"/>
      <w:numFmt w:val="decimal"/>
      <w:lvlText w:val="%3."/>
      <w:lvlJc w:val="left"/>
      <w:pPr>
        <w:tabs>
          <w:tab w:val="num" w:pos="2340"/>
        </w:tabs>
        <w:ind w:left="2340" w:hanging="360"/>
      </w:pPr>
      <w:rPr>
        <w:rFonts w:cs="Times New Roman" w:hint="default"/>
        <w:b w:val="0"/>
        <w:sz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6" w15:restartNumberingAfterBreak="0">
    <w:nsid w:val="58D47974"/>
    <w:multiLevelType w:val="multilevel"/>
    <w:tmpl w:val="6E3A2E1A"/>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58D538F1"/>
    <w:multiLevelType w:val="hybridMultilevel"/>
    <w:tmpl w:val="12603AF0"/>
    <w:lvl w:ilvl="0" w:tplc="92CE86FE">
      <w:start w:val="1"/>
      <w:numFmt w:val="decimal"/>
      <w:lvlText w:val="%1."/>
      <w:lvlJc w:val="left"/>
      <w:pPr>
        <w:ind w:left="720" w:hanging="360"/>
      </w:pPr>
      <w:rPr>
        <w:rFonts w:eastAsia="Times New Roman" w:cs="Times New Roman" w:hint="default"/>
        <w:b w:val="0"/>
        <w:color w:val="auto"/>
        <w:sz w:val="20"/>
        <w:szCs w:val="24"/>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AF00300"/>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0" w15:restartNumberingAfterBreak="0">
    <w:nsid w:val="5BE40DB9"/>
    <w:multiLevelType w:val="multilevel"/>
    <w:tmpl w:val="D794072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DA54B37"/>
    <w:multiLevelType w:val="multilevel"/>
    <w:tmpl w:val="8EB4FEBE"/>
    <w:lvl w:ilvl="0">
      <w:start w:val="1"/>
      <w:numFmt w:val="decimal"/>
      <w:lvlText w:val="%1."/>
      <w:lvlJc w:val="left"/>
      <w:pPr>
        <w:ind w:left="360" w:hanging="360"/>
      </w:pPr>
      <w:rPr>
        <w:rFonts w:eastAsia="Times New Roman" w:cs="Times New Roman" w:hint="default"/>
        <w:b w:val="0"/>
        <w:color w:val="auto"/>
      </w:rPr>
    </w:lvl>
    <w:lvl w:ilvl="1">
      <w:start w:val="1"/>
      <w:numFmt w:val="decimal"/>
      <w:lvlText w:val="%1.%2."/>
      <w:lvlJc w:val="left"/>
      <w:pPr>
        <w:ind w:left="720" w:hanging="720"/>
      </w:pPr>
      <w:rPr>
        <w:rFonts w:eastAsia="Times New Roman" w:cs="Times New Roman" w:hint="default"/>
        <w:b w:val="0"/>
        <w:color w:val="auto"/>
        <w:sz w:val="20"/>
        <w:szCs w:val="20"/>
      </w:rPr>
    </w:lvl>
    <w:lvl w:ilvl="2">
      <w:start w:val="1"/>
      <w:numFmt w:val="decimal"/>
      <w:lvlText w:val="%1.%2.%3."/>
      <w:lvlJc w:val="left"/>
      <w:pPr>
        <w:ind w:left="720" w:hanging="720"/>
      </w:pPr>
      <w:rPr>
        <w:rFonts w:eastAsia="Times New Roman" w:cs="Times New Roman" w:hint="default"/>
        <w:b w:val="0"/>
        <w:color w:val="auto"/>
      </w:rPr>
    </w:lvl>
    <w:lvl w:ilvl="3">
      <w:start w:val="1"/>
      <w:numFmt w:val="decimal"/>
      <w:lvlText w:val="%1.%2.%3.%4."/>
      <w:lvlJc w:val="left"/>
      <w:pPr>
        <w:ind w:left="1080" w:hanging="1080"/>
      </w:pPr>
      <w:rPr>
        <w:rFonts w:eastAsia="Times New Roman" w:cs="Times New Roman" w:hint="default"/>
        <w:b w:val="0"/>
        <w:color w:val="auto"/>
      </w:rPr>
    </w:lvl>
    <w:lvl w:ilvl="4">
      <w:start w:val="1"/>
      <w:numFmt w:val="decimal"/>
      <w:lvlText w:val="%1.%2.%3.%4.%5."/>
      <w:lvlJc w:val="left"/>
      <w:pPr>
        <w:ind w:left="1080" w:hanging="1080"/>
      </w:pPr>
      <w:rPr>
        <w:rFonts w:eastAsia="Times New Roman" w:cs="Times New Roman" w:hint="default"/>
        <w:b w:val="0"/>
        <w:color w:val="auto"/>
      </w:rPr>
    </w:lvl>
    <w:lvl w:ilvl="5">
      <w:start w:val="1"/>
      <w:numFmt w:val="decimal"/>
      <w:lvlText w:val="%1.%2.%3.%4.%5.%6."/>
      <w:lvlJc w:val="left"/>
      <w:pPr>
        <w:ind w:left="1440" w:hanging="1440"/>
      </w:pPr>
      <w:rPr>
        <w:rFonts w:eastAsia="Times New Roman" w:cs="Times New Roman" w:hint="default"/>
        <w:b w:val="0"/>
        <w:color w:val="auto"/>
      </w:rPr>
    </w:lvl>
    <w:lvl w:ilvl="6">
      <w:start w:val="1"/>
      <w:numFmt w:val="decimal"/>
      <w:lvlText w:val="%1.%2.%3.%4.%5.%6.%7."/>
      <w:lvlJc w:val="left"/>
      <w:pPr>
        <w:ind w:left="1440" w:hanging="1440"/>
      </w:pPr>
      <w:rPr>
        <w:rFonts w:eastAsia="Times New Roman" w:cs="Times New Roman" w:hint="default"/>
        <w:b w:val="0"/>
        <w:color w:val="auto"/>
      </w:rPr>
    </w:lvl>
    <w:lvl w:ilvl="7">
      <w:start w:val="1"/>
      <w:numFmt w:val="decimal"/>
      <w:lvlText w:val="%1.%2.%3.%4.%5.%6.%7.%8."/>
      <w:lvlJc w:val="left"/>
      <w:pPr>
        <w:ind w:left="1800" w:hanging="1800"/>
      </w:pPr>
      <w:rPr>
        <w:rFonts w:eastAsia="Times New Roman" w:cs="Times New Roman" w:hint="default"/>
        <w:b w:val="0"/>
        <w:color w:val="auto"/>
      </w:rPr>
    </w:lvl>
    <w:lvl w:ilvl="8">
      <w:start w:val="1"/>
      <w:numFmt w:val="decimal"/>
      <w:lvlText w:val="%1.%2.%3.%4.%5.%6.%7.%8.%9."/>
      <w:lvlJc w:val="left"/>
      <w:pPr>
        <w:ind w:left="1800" w:hanging="1800"/>
      </w:pPr>
      <w:rPr>
        <w:rFonts w:eastAsia="Times New Roman" w:cs="Times New Roman" w:hint="default"/>
        <w:b w:val="0"/>
        <w:color w:val="auto"/>
      </w:rPr>
    </w:lvl>
  </w:abstractNum>
  <w:abstractNum w:abstractNumId="9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8"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0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58729F1"/>
    <w:multiLevelType w:val="multilevel"/>
    <w:tmpl w:val="7DCEAEA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3" w15:restartNumberingAfterBreak="0">
    <w:nsid w:val="66285E29"/>
    <w:multiLevelType w:val="hybridMultilevel"/>
    <w:tmpl w:val="A2FE9478"/>
    <w:lvl w:ilvl="0" w:tplc="3D123F0A">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10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0"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2FC113E"/>
    <w:multiLevelType w:val="hybridMultilevel"/>
    <w:tmpl w:val="12665A88"/>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72A587A"/>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3" w15:restartNumberingAfterBreak="0">
    <w:nsid w:val="783D04C1"/>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785B0011"/>
    <w:multiLevelType w:val="hybridMultilevel"/>
    <w:tmpl w:val="8D0A480C"/>
    <w:lvl w:ilvl="0" w:tplc="23B09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605087"/>
    <w:multiLevelType w:val="hybridMultilevel"/>
    <w:tmpl w:val="56B0F830"/>
    <w:lvl w:ilvl="0" w:tplc="FD2C1F22">
      <w:start w:val="1"/>
      <w:numFmt w:val="lowerRoman"/>
      <w:lvlText w:val="%1."/>
      <w:lvlJc w:val="left"/>
      <w:pPr>
        <w:ind w:left="1647"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79383894"/>
    <w:multiLevelType w:val="hybridMultilevel"/>
    <w:tmpl w:val="85FE0B38"/>
    <w:lvl w:ilvl="0" w:tplc="C5E472C4">
      <w:start w:val="1"/>
      <w:numFmt w:val="decimal"/>
      <w:lvlText w:val="%1."/>
      <w:lvlJc w:val="left"/>
      <w:pPr>
        <w:ind w:left="360" w:hanging="360"/>
      </w:pPr>
      <w:rPr>
        <w:rFonts w:hint="default"/>
        <w:b w:val="0"/>
        <w:bCs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28"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9" w15:restartNumberingAfterBreak="0">
    <w:nsid w:val="7BD72FB0"/>
    <w:multiLevelType w:val="hybridMultilevel"/>
    <w:tmpl w:val="79A8C5CC"/>
    <w:lvl w:ilvl="0" w:tplc="DE62FA9C">
      <w:start w:val="1"/>
      <w:numFmt w:val="decimal"/>
      <w:lvlText w:val="%1."/>
      <w:lvlJc w:val="left"/>
      <w:pPr>
        <w:ind w:left="926" w:hanging="704"/>
      </w:pPr>
      <w:rPr>
        <w:rFonts w:ascii="Calibri" w:eastAsia="Calibri" w:hAnsi="Calibri" w:cs="Calibri" w:hint="default"/>
        <w:b/>
        <w:bCs/>
        <w:i w:val="0"/>
        <w:iCs w:val="0"/>
        <w:w w:val="100"/>
        <w:sz w:val="22"/>
        <w:szCs w:val="22"/>
        <w:lang w:val="pl-PL" w:eastAsia="en-US" w:bidi="ar-SA"/>
      </w:rPr>
    </w:lvl>
    <w:lvl w:ilvl="1" w:tplc="DFD0B78C">
      <w:numFmt w:val="bullet"/>
      <w:lvlText w:val=""/>
      <w:lvlJc w:val="left"/>
      <w:pPr>
        <w:ind w:left="938" w:hanging="360"/>
      </w:pPr>
      <w:rPr>
        <w:rFonts w:ascii="Symbol" w:eastAsia="Symbol" w:hAnsi="Symbol" w:cs="Symbol" w:hint="default"/>
        <w:b w:val="0"/>
        <w:bCs w:val="0"/>
        <w:i w:val="0"/>
        <w:iCs w:val="0"/>
        <w:w w:val="100"/>
        <w:sz w:val="22"/>
        <w:szCs w:val="22"/>
        <w:lang w:val="pl-PL" w:eastAsia="en-US" w:bidi="ar-SA"/>
      </w:rPr>
    </w:lvl>
    <w:lvl w:ilvl="2" w:tplc="0C78A924">
      <w:numFmt w:val="bullet"/>
      <w:lvlText w:val="•"/>
      <w:lvlJc w:val="left"/>
      <w:pPr>
        <w:ind w:left="1945" w:hanging="360"/>
      </w:pPr>
      <w:rPr>
        <w:rFonts w:hint="default"/>
        <w:lang w:val="pl-PL" w:eastAsia="en-US" w:bidi="ar-SA"/>
      </w:rPr>
    </w:lvl>
    <w:lvl w:ilvl="3" w:tplc="62027268">
      <w:numFmt w:val="bullet"/>
      <w:lvlText w:val="•"/>
      <w:lvlJc w:val="left"/>
      <w:pPr>
        <w:ind w:left="2950" w:hanging="360"/>
      </w:pPr>
      <w:rPr>
        <w:rFonts w:hint="default"/>
        <w:lang w:val="pl-PL" w:eastAsia="en-US" w:bidi="ar-SA"/>
      </w:rPr>
    </w:lvl>
    <w:lvl w:ilvl="4" w:tplc="84763288">
      <w:numFmt w:val="bullet"/>
      <w:lvlText w:val="•"/>
      <w:lvlJc w:val="left"/>
      <w:pPr>
        <w:ind w:left="3955" w:hanging="360"/>
      </w:pPr>
      <w:rPr>
        <w:rFonts w:hint="default"/>
        <w:lang w:val="pl-PL" w:eastAsia="en-US" w:bidi="ar-SA"/>
      </w:rPr>
    </w:lvl>
    <w:lvl w:ilvl="5" w:tplc="EAB6F154">
      <w:numFmt w:val="bullet"/>
      <w:lvlText w:val="•"/>
      <w:lvlJc w:val="left"/>
      <w:pPr>
        <w:ind w:left="4960" w:hanging="360"/>
      </w:pPr>
      <w:rPr>
        <w:rFonts w:hint="default"/>
        <w:lang w:val="pl-PL" w:eastAsia="en-US" w:bidi="ar-SA"/>
      </w:rPr>
    </w:lvl>
    <w:lvl w:ilvl="6" w:tplc="E962D2B6">
      <w:numFmt w:val="bullet"/>
      <w:lvlText w:val="•"/>
      <w:lvlJc w:val="left"/>
      <w:pPr>
        <w:ind w:left="5965" w:hanging="360"/>
      </w:pPr>
      <w:rPr>
        <w:rFonts w:hint="default"/>
        <w:lang w:val="pl-PL" w:eastAsia="en-US" w:bidi="ar-SA"/>
      </w:rPr>
    </w:lvl>
    <w:lvl w:ilvl="7" w:tplc="4ABC9B56">
      <w:numFmt w:val="bullet"/>
      <w:lvlText w:val="•"/>
      <w:lvlJc w:val="left"/>
      <w:pPr>
        <w:ind w:left="6970" w:hanging="360"/>
      </w:pPr>
      <w:rPr>
        <w:rFonts w:hint="default"/>
        <w:lang w:val="pl-PL" w:eastAsia="en-US" w:bidi="ar-SA"/>
      </w:rPr>
    </w:lvl>
    <w:lvl w:ilvl="8" w:tplc="A79816B8">
      <w:numFmt w:val="bullet"/>
      <w:lvlText w:val="•"/>
      <w:lvlJc w:val="left"/>
      <w:pPr>
        <w:ind w:left="7976" w:hanging="360"/>
      </w:pPr>
      <w:rPr>
        <w:rFonts w:hint="default"/>
        <w:lang w:val="pl-PL" w:eastAsia="en-US" w:bidi="ar-SA"/>
      </w:rPr>
    </w:lvl>
  </w:abstractNum>
  <w:abstractNum w:abstractNumId="13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7E9D215D"/>
    <w:multiLevelType w:val="hybridMultilevel"/>
    <w:tmpl w:val="56B0F830"/>
    <w:lvl w:ilvl="0" w:tplc="FD2C1F22">
      <w:start w:val="1"/>
      <w:numFmt w:val="lowerRoman"/>
      <w:lvlText w:val="%1."/>
      <w:lvlJc w:val="left"/>
      <w:pPr>
        <w:ind w:left="1647"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5"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2"/>
    <w:lvlOverride w:ilvl="0">
      <w:lvl w:ilvl="0">
        <w:start w:val="1"/>
        <w:numFmt w:val="lowerLetter"/>
        <w:lvlText w:val="%1)"/>
        <w:lvlJc w:val="left"/>
        <w:pPr>
          <w:ind w:left="1495" w:hanging="360"/>
        </w:pPr>
        <w:rPr>
          <w:rFonts w:cs="Times New Roman" w:hint="default"/>
          <w:b w:val="0"/>
          <w:bCs w:val="0"/>
          <w:i w:val="0"/>
        </w:rPr>
      </w:lvl>
    </w:lvlOverride>
  </w:num>
  <w:num w:numId="2">
    <w:abstractNumId w:val="90"/>
  </w:num>
  <w:num w:numId="3">
    <w:abstractNumId w:val="101"/>
  </w:num>
  <w:num w:numId="4">
    <w:abstractNumId w:val="64"/>
  </w:num>
  <w:num w:numId="5">
    <w:abstractNumId w:val="79"/>
  </w:num>
  <w:num w:numId="6">
    <w:abstractNumId w:val="95"/>
  </w:num>
  <w:num w:numId="7">
    <w:abstractNumId w:val="96"/>
  </w:num>
  <w:num w:numId="8">
    <w:abstractNumId w:val="32"/>
  </w:num>
  <w:num w:numId="9">
    <w:abstractNumId w:val="109"/>
  </w:num>
  <w:num w:numId="10">
    <w:abstractNumId w:val="100"/>
  </w:num>
  <w:num w:numId="11">
    <w:abstractNumId w:val="117"/>
  </w:num>
  <w:num w:numId="12">
    <w:abstractNumId w:val="20"/>
  </w:num>
  <w:num w:numId="13">
    <w:abstractNumId w:val="0"/>
  </w:num>
  <w:num w:numId="14">
    <w:abstractNumId w:val="90"/>
  </w:num>
  <w:num w:numId="15">
    <w:abstractNumId w:val="90"/>
  </w:num>
  <w:num w:numId="16">
    <w:abstractNumId w:val="22"/>
  </w:num>
  <w:num w:numId="17">
    <w:abstractNumId w:val="113"/>
  </w:num>
  <w:num w:numId="18">
    <w:abstractNumId w:val="90"/>
  </w:num>
  <w:num w:numId="19">
    <w:abstractNumId w:val="94"/>
  </w:num>
  <w:num w:numId="20">
    <w:abstractNumId w:val="83"/>
  </w:num>
  <w:num w:numId="21">
    <w:abstractNumId w:val="131"/>
  </w:num>
  <w:num w:numId="22">
    <w:abstractNumId w:val="74"/>
  </w:num>
  <w:num w:numId="23">
    <w:abstractNumId w:val="61"/>
  </w:num>
  <w:num w:numId="24">
    <w:abstractNumId w:val="31"/>
  </w:num>
  <w:num w:numId="25">
    <w:abstractNumId w:val="51"/>
  </w:num>
  <w:num w:numId="26">
    <w:abstractNumId w:val="9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56"/>
  </w:num>
  <w:num w:numId="31">
    <w:abstractNumId w:val="9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59"/>
  </w:num>
  <w:num w:numId="35">
    <w:abstractNumId w:val="84"/>
  </w:num>
  <w:num w:numId="36">
    <w:abstractNumId w:val="82"/>
  </w:num>
  <w:num w:numId="37">
    <w:abstractNumId w:val="21"/>
  </w:num>
  <w:num w:numId="38">
    <w:abstractNumId w:val="130"/>
  </w:num>
  <w:num w:numId="39">
    <w:abstractNumId w:val="70"/>
  </w:num>
  <w:num w:numId="40">
    <w:abstractNumId w:val="92"/>
  </w:num>
  <w:num w:numId="41">
    <w:abstractNumId w:val="116"/>
  </w:num>
  <w:num w:numId="42">
    <w:abstractNumId w:val="98"/>
  </w:num>
  <w:num w:numId="43">
    <w:abstractNumId w:val="118"/>
  </w:num>
  <w:num w:numId="44">
    <w:abstractNumId w:val="60"/>
  </w:num>
  <w:num w:numId="45">
    <w:abstractNumId w:val="80"/>
  </w:num>
  <w:num w:numId="46">
    <w:abstractNumId w:val="48"/>
  </w:num>
  <w:num w:numId="47">
    <w:abstractNumId w:val="107"/>
  </w:num>
  <w:num w:numId="48">
    <w:abstractNumId w:val="47"/>
  </w:num>
  <w:num w:numId="49">
    <w:abstractNumId w:val="73"/>
  </w:num>
  <w:num w:numId="50">
    <w:abstractNumId w:val="71"/>
  </w:num>
  <w:num w:numId="51">
    <w:abstractNumId w:val="85"/>
  </w:num>
  <w:num w:numId="52">
    <w:abstractNumId w:val="90"/>
  </w:num>
  <w:num w:numId="53">
    <w:abstractNumId w:val="91"/>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num>
  <w:num w:numId="58">
    <w:abstractNumId w:val="50"/>
  </w:num>
  <w:num w:numId="59">
    <w:abstractNumId w:val="69"/>
  </w:num>
  <w:num w:numId="60">
    <w:abstractNumId w:val="119"/>
  </w:num>
  <w:num w:numId="61">
    <w:abstractNumId w:val="29"/>
  </w:num>
  <w:num w:numId="62">
    <w:abstractNumId w:val="97"/>
  </w:num>
  <w:num w:numId="63">
    <w:abstractNumId w:val="110"/>
  </w:num>
  <w:num w:numId="64">
    <w:abstractNumId w:val="46"/>
  </w:num>
  <w:num w:numId="65">
    <w:abstractNumId w:val="106"/>
  </w:num>
  <w:num w:numId="66">
    <w:abstractNumId w:val="105"/>
  </w:num>
  <w:num w:numId="67">
    <w:abstractNumId w:val="128"/>
  </w:num>
  <w:num w:numId="68">
    <w:abstractNumId w:val="36"/>
  </w:num>
  <w:num w:numId="69">
    <w:abstractNumId w:val="65"/>
  </w:num>
  <w:num w:numId="70">
    <w:abstractNumId w:val="41"/>
  </w:num>
  <w:num w:numId="71">
    <w:abstractNumId w:val="134"/>
  </w:num>
  <w:num w:numId="72">
    <w:abstractNumId w:val="30"/>
  </w:num>
  <w:num w:numId="73">
    <w:abstractNumId w:val="122"/>
  </w:num>
  <w:num w:numId="74">
    <w:abstractNumId w:val="53"/>
  </w:num>
  <w:num w:numId="75">
    <w:abstractNumId w:val="26"/>
  </w:num>
  <w:num w:numId="76">
    <w:abstractNumId w:val="49"/>
  </w:num>
  <w:num w:numId="77">
    <w:abstractNumId w:val="43"/>
  </w:num>
  <w:num w:numId="78">
    <w:abstractNumId w:val="108"/>
  </w:num>
  <w:num w:numId="79">
    <w:abstractNumId w:val="75"/>
  </w:num>
  <w:num w:numId="80">
    <w:abstractNumId w:val="111"/>
  </w:num>
  <w:num w:numId="81">
    <w:abstractNumId w:val="81"/>
  </w:num>
  <w:num w:numId="82">
    <w:abstractNumId w:val="103"/>
  </w:num>
  <w:num w:numId="83">
    <w:abstractNumId w:val="115"/>
  </w:num>
  <w:num w:numId="84">
    <w:abstractNumId w:val="58"/>
  </w:num>
  <w:num w:numId="85">
    <w:abstractNumId w:val="23"/>
  </w:num>
  <w:num w:numId="86">
    <w:abstractNumId w:val="55"/>
  </w:num>
  <w:num w:numId="87">
    <w:abstractNumId w:val="127"/>
  </w:num>
  <w:num w:numId="88">
    <w:abstractNumId w:val="104"/>
  </w:num>
  <w:num w:numId="89">
    <w:abstractNumId w:val="102"/>
  </w:num>
  <w:num w:numId="90">
    <w:abstractNumId w:val="86"/>
  </w:num>
  <w:num w:numId="91">
    <w:abstractNumId w:val="33"/>
  </w:num>
  <w:num w:numId="92">
    <w:abstractNumId w:val="133"/>
  </w:num>
  <w:num w:numId="93">
    <w:abstractNumId w:val="28"/>
  </w:num>
  <w:num w:numId="94">
    <w:abstractNumId w:val="125"/>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num>
  <w:num w:numId="97">
    <w:abstractNumId w:val="27"/>
  </w:num>
  <w:num w:numId="98">
    <w:abstractNumId w:val="63"/>
  </w:num>
  <w:num w:numId="99">
    <w:abstractNumId w:val="24"/>
  </w:num>
  <w:num w:numId="100">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01">
    <w:abstractNumId w:val="62"/>
  </w:num>
  <w:num w:numId="102">
    <w:abstractNumId w:val="72"/>
  </w:num>
  <w:num w:numId="103">
    <w:abstractNumId w:val="38"/>
  </w:num>
  <w:num w:numId="104">
    <w:abstractNumId w:val="87"/>
  </w:num>
  <w:num w:numId="105">
    <w:abstractNumId w:val="93"/>
  </w:num>
  <w:num w:numId="106">
    <w:abstractNumId w:val="124"/>
  </w:num>
  <w:num w:numId="107">
    <w:abstractNumId w:val="19"/>
  </w:num>
  <w:num w:numId="108">
    <w:abstractNumId w:val="9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09">
    <w:abstractNumId w:val="132"/>
  </w:num>
  <w:num w:numId="110">
    <w:abstractNumId w:val="44"/>
  </w:num>
  <w:num w:numId="111">
    <w:abstractNumId w:val="76"/>
  </w:num>
  <w:num w:numId="112">
    <w:abstractNumId w:val="129"/>
  </w:num>
  <w:num w:numId="113">
    <w:abstractNumId w:val="25"/>
  </w:num>
  <w:num w:numId="114">
    <w:abstractNumId w:val="39"/>
  </w:num>
  <w:num w:numId="115">
    <w:abstractNumId w:val="45"/>
  </w:num>
  <w:num w:numId="1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lvl w:ilvl="0">
        <w:start w:val="1"/>
        <w:numFmt w:val="lowerLetter"/>
        <w:lvlText w:val="%1)"/>
        <w:lvlJc w:val="left"/>
        <w:pPr>
          <w:ind w:left="1211" w:hanging="360"/>
        </w:pPr>
        <w:rPr>
          <w:rFonts w:cs="Times New Roman" w:hint="default"/>
          <w:b w:val="0"/>
          <w:bCs w:val="0"/>
          <w:i w:val="0"/>
        </w:rPr>
      </w:lvl>
    </w:lvlOverride>
  </w:num>
  <w:num w:numId="118">
    <w:abstractNumId w:val="37"/>
  </w:num>
  <w:num w:numId="119">
    <w:abstractNumId w:val="121"/>
  </w:num>
  <w:num w:numId="120">
    <w:abstractNumId w:val="123"/>
  </w:num>
  <w:num w:numId="121">
    <w:abstractNumId w:val="88"/>
  </w:num>
  <w:num w:numId="122">
    <w:abstractNumId w:val="42"/>
  </w:num>
  <w:num w:numId="123">
    <w:abstractNumId w:val="78"/>
  </w:num>
  <w:num w:numId="124">
    <w:abstractNumId w:val="135"/>
  </w:num>
  <w:num w:numId="125">
    <w:abstractNumId w:val="35"/>
  </w:num>
  <w:num w:numId="126">
    <w:abstractNumId w:val="99"/>
  </w:num>
  <w:num w:numId="127">
    <w:abstractNumId w:val="120"/>
  </w:num>
  <w:num w:numId="128">
    <w:abstractNumId w:val="68"/>
  </w:num>
  <w:num w:numId="129">
    <w:abstractNumId w:val="34"/>
  </w:num>
  <w:num w:numId="130">
    <w:abstractNumId w:val="126"/>
  </w:num>
  <w:num w:numId="131">
    <w:abstractNumId w:val="40"/>
  </w:num>
  <w:num w:numId="132">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35"/>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3FA9"/>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86"/>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9A2"/>
    <w:rsid w:val="00044C29"/>
    <w:rsid w:val="00044D89"/>
    <w:rsid w:val="00044E78"/>
    <w:rsid w:val="00045B2B"/>
    <w:rsid w:val="00046C3F"/>
    <w:rsid w:val="00046C41"/>
    <w:rsid w:val="00047127"/>
    <w:rsid w:val="000478E6"/>
    <w:rsid w:val="00047A2E"/>
    <w:rsid w:val="0005085F"/>
    <w:rsid w:val="00050E8E"/>
    <w:rsid w:val="000512C8"/>
    <w:rsid w:val="000513B3"/>
    <w:rsid w:val="00051A9B"/>
    <w:rsid w:val="00051F95"/>
    <w:rsid w:val="0005286B"/>
    <w:rsid w:val="00052904"/>
    <w:rsid w:val="00052A26"/>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42"/>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0941"/>
    <w:rsid w:val="000719CD"/>
    <w:rsid w:val="00072313"/>
    <w:rsid w:val="00072B6C"/>
    <w:rsid w:val="00072C49"/>
    <w:rsid w:val="00072D3D"/>
    <w:rsid w:val="00072F09"/>
    <w:rsid w:val="0007356F"/>
    <w:rsid w:val="00073765"/>
    <w:rsid w:val="00074642"/>
    <w:rsid w:val="00074EBC"/>
    <w:rsid w:val="00075622"/>
    <w:rsid w:val="000759F0"/>
    <w:rsid w:val="00075D38"/>
    <w:rsid w:val="0007615F"/>
    <w:rsid w:val="0007691C"/>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1D2C"/>
    <w:rsid w:val="0009204C"/>
    <w:rsid w:val="000924FF"/>
    <w:rsid w:val="00092A5A"/>
    <w:rsid w:val="00092E6C"/>
    <w:rsid w:val="00093CA8"/>
    <w:rsid w:val="00094084"/>
    <w:rsid w:val="00094835"/>
    <w:rsid w:val="000948C1"/>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80"/>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2758"/>
    <w:rsid w:val="000B3129"/>
    <w:rsid w:val="000B31BA"/>
    <w:rsid w:val="000B3294"/>
    <w:rsid w:val="000B35C1"/>
    <w:rsid w:val="000B3B8B"/>
    <w:rsid w:val="000B3BA9"/>
    <w:rsid w:val="000B4AC4"/>
    <w:rsid w:val="000B4C15"/>
    <w:rsid w:val="000B4CF2"/>
    <w:rsid w:val="000B50D6"/>
    <w:rsid w:val="000B535F"/>
    <w:rsid w:val="000B5ED0"/>
    <w:rsid w:val="000B5F2D"/>
    <w:rsid w:val="000B6724"/>
    <w:rsid w:val="000B6778"/>
    <w:rsid w:val="000B69CD"/>
    <w:rsid w:val="000B6D70"/>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E7A1B"/>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3A83"/>
    <w:rsid w:val="00114220"/>
    <w:rsid w:val="001146AE"/>
    <w:rsid w:val="00114FAB"/>
    <w:rsid w:val="0011508E"/>
    <w:rsid w:val="001153C0"/>
    <w:rsid w:val="001158E4"/>
    <w:rsid w:val="001162C4"/>
    <w:rsid w:val="001179FA"/>
    <w:rsid w:val="00117EC0"/>
    <w:rsid w:val="00120019"/>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20D"/>
    <w:rsid w:val="00142A3B"/>
    <w:rsid w:val="00143462"/>
    <w:rsid w:val="001439EB"/>
    <w:rsid w:val="00143D3F"/>
    <w:rsid w:val="00144961"/>
    <w:rsid w:val="00144B55"/>
    <w:rsid w:val="0014561D"/>
    <w:rsid w:val="0014596E"/>
    <w:rsid w:val="0014650C"/>
    <w:rsid w:val="00146A97"/>
    <w:rsid w:val="00146F4F"/>
    <w:rsid w:val="00147A88"/>
    <w:rsid w:val="00150075"/>
    <w:rsid w:val="00150776"/>
    <w:rsid w:val="00150938"/>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4F4"/>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54F"/>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7B1"/>
    <w:rsid w:val="001C3A3D"/>
    <w:rsid w:val="001C3BDA"/>
    <w:rsid w:val="001C3F0B"/>
    <w:rsid w:val="001C3F12"/>
    <w:rsid w:val="001C45B6"/>
    <w:rsid w:val="001C472D"/>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4E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0F1"/>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2A"/>
    <w:rsid w:val="00207141"/>
    <w:rsid w:val="002073DB"/>
    <w:rsid w:val="00207413"/>
    <w:rsid w:val="00210273"/>
    <w:rsid w:val="00210861"/>
    <w:rsid w:val="00211590"/>
    <w:rsid w:val="00211795"/>
    <w:rsid w:val="00211A1C"/>
    <w:rsid w:val="00211EA9"/>
    <w:rsid w:val="00211FE3"/>
    <w:rsid w:val="00212CA8"/>
    <w:rsid w:val="002139BE"/>
    <w:rsid w:val="00213E42"/>
    <w:rsid w:val="0021486D"/>
    <w:rsid w:val="00215119"/>
    <w:rsid w:val="00216220"/>
    <w:rsid w:val="0021631B"/>
    <w:rsid w:val="002163FC"/>
    <w:rsid w:val="00216609"/>
    <w:rsid w:val="00216A81"/>
    <w:rsid w:val="00216CA8"/>
    <w:rsid w:val="00216E85"/>
    <w:rsid w:val="00217B4B"/>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A1B"/>
    <w:rsid w:val="00256C2E"/>
    <w:rsid w:val="00257DC5"/>
    <w:rsid w:val="00261F8A"/>
    <w:rsid w:val="00262A0B"/>
    <w:rsid w:val="00262A78"/>
    <w:rsid w:val="00262BA3"/>
    <w:rsid w:val="002631D6"/>
    <w:rsid w:val="0026403C"/>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60"/>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4F4"/>
    <w:rsid w:val="00286C08"/>
    <w:rsid w:val="00286E2F"/>
    <w:rsid w:val="002874DF"/>
    <w:rsid w:val="0028765C"/>
    <w:rsid w:val="00287DF0"/>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60F"/>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44A"/>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B77"/>
    <w:rsid w:val="002F403F"/>
    <w:rsid w:val="002F46D5"/>
    <w:rsid w:val="002F4B8D"/>
    <w:rsid w:val="002F56E6"/>
    <w:rsid w:val="002F5BCA"/>
    <w:rsid w:val="002F5F1A"/>
    <w:rsid w:val="002F616A"/>
    <w:rsid w:val="002F6E52"/>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2F4"/>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27CEE"/>
    <w:rsid w:val="00330B6C"/>
    <w:rsid w:val="00330C66"/>
    <w:rsid w:val="003312B5"/>
    <w:rsid w:val="0033139E"/>
    <w:rsid w:val="0033159F"/>
    <w:rsid w:val="003315D7"/>
    <w:rsid w:val="00331C45"/>
    <w:rsid w:val="00331E22"/>
    <w:rsid w:val="00332EDE"/>
    <w:rsid w:val="00332F54"/>
    <w:rsid w:val="0033358E"/>
    <w:rsid w:val="0033383E"/>
    <w:rsid w:val="003347D5"/>
    <w:rsid w:val="0033509C"/>
    <w:rsid w:val="003350E2"/>
    <w:rsid w:val="003352EF"/>
    <w:rsid w:val="00335C55"/>
    <w:rsid w:val="003368E8"/>
    <w:rsid w:val="00337155"/>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465C8"/>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0B2"/>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B6D"/>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8D0"/>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34A4"/>
    <w:rsid w:val="004045F2"/>
    <w:rsid w:val="004058C9"/>
    <w:rsid w:val="0040626D"/>
    <w:rsid w:val="0040786F"/>
    <w:rsid w:val="00407B65"/>
    <w:rsid w:val="00407C6F"/>
    <w:rsid w:val="0041033F"/>
    <w:rsid w:val="0041127D"/>
    <w:rsid w:val="00411785"/>
    <w:rsid w:val="00411D51"/>
    <w:rsid w:val="00411D7D"/>
    <w:rsid w:val="0041210F"/>
    <w:rsid w:val="004125CD"/>
    <w:rsid w:val="004135FE"/>
    <w:rsid w:val="00413B1A"/>
    <w:rsid w:val="00414CA4"/>
    <w:rsid w:val="00414CE6"/>
    <w:rsid w:val="0041536D"/>
    <w:rsid w:val="00415EDD"/>
    <w:rsid w:val="004168A8"/>
    <w:rsid w:val="00416F67"/>
    <w:rsid w:val="00417A1B"/>
    <w:rsid w:val="00417B83"/>
    <w:rsid w:val="00417C64"/>
    <w:rsid w:val="00420665"/>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EAF"/>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CF9"/>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5B0"/>
    <w:rsid w:val="00474BE9"/>
    <w:rsid w:val="00475571"/>
    <w:rsid w:val="004758FB"/>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092A"/>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1D36"/>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988"/>
    <w:rsid w:val="00501D0C"/>
    <w:rsid w:val="00502D37"/>
    <w:rsid w:val="00503186"/>
    <w:rsid w:val="005031AC"/>
    <w:rsid w:val="005031D1"/>
    <w:rsid w:val="00503F66"/>
    <w:rsid w:val="0050403C"/>
    <w:rsid w:val="00504316"/>
    <w:rsid w:val="005049F1"/>
    <w:rsid w:val="00504F7B"/>
    <w:rsid w:val="00505017"/>
    <w:rsid w:val="005055A7"/>
    <w:rsid w:val="00505796"/>
    <w:rsid w:val="005061B8"/>
    <w:rsid w:val="0050692A"/>
    <w:rsid w:val="00506B2A"/>
    <w:rsid w:val="00506C9E"/>
    <w:rsid w:val="005070A4"/>
    <w:rsid w:val="0050739D"/>
    <w:rsid w:val="00510480"/>
    <w:rsid w:val="005104AA"/>
    <w:rsid w:val="005105E5"/>
    <w:rsid w:val="00510960"/>
    <w:rsid w:val="00510D83"/>
    <w:rsid w:val="00511769"/>
    <w:rsid w:val="00511A50"/>
    <w:rsid w:val="00511A62"/>
    <w:rsid w:val="00511B4B"/>
    <w:rsid w:val="00511DF1"/>
    <w:rsid w:val="00511E0F"/>
    <w:rsid w:val="00511EED"/>
    <w:rsid w:val="00511EF4"/>
    <w:rsid w:val="005124FE"/>
    <w:rsid w:val="0051280D"/>
    <w:rsid w:val="00513068"/>
    <w:rsid w:val="005138AB"/>
    <w:rsid w:val="005144DD"/>
    <w:rsid w:val="00514728"/>
    <w:rsid w:val="00516197"/>
    <w:rsid w:val="00517DD2"/>
    <w:rsid w:val="00517E3C"/>
    <w:rsid w:val="00520239"/>
    <w:rsid w:val="005214A9"/>
    <w:rsid w:val="00521672"/>
    <w:rsid w:val="005217A4"/>
    <w:rsid w:val="00522747"/>
    <w:rsid w:val="00522ACB"/>
    <w:rsid w:val="00523FF7"/>
    <w:rsid w:val="00524454"/>
    <w:rsid w:val="00524E4E"/>
    <w:rsid w:val="00525022"/>
    <w:rsid w:val="00525A6E"/>
    <w:rsid w:val="00525A98"/>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74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429D"/>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0B1E"/>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A7D11"/>
    <w:rsid w:val="005B0021"/>
    <w:rsid w:val="005B07CB"/>
    <w:rsid w:val="005B099B"/>
    <w:rsid w:val="005B2F74"/>
    <w:rsid w:val="005B35FC"/>
    <w:rsid w:val="005B3910"/>
    <w:rsid w:val="005B3E57"/>
    <w:rsid w:val="005B50CC"/>
    <w:rsid w:val="005B5916"/>
    <w:rsid w:val="005B59AC"/>
    <w:rsid w:val="005B5D8C"/>
    <w:rsid w:val="005B627C"/>
    <w:rsid w:val="005B6CF5"/>
    <w:rsid w:val="005B72FF"/>
    <w:rsid w:val="005C0369"/>
    <w:rsid w:val="005C0B46"/>
    <w:rsid w:val="005C0F07"/>
    <w:rsid w:val="005C1A58"/>
    <w:rsid w:val="005C1B19"/>
    <w:rsid w:val="005C20DB"/>
    <w:rsid w:val="005C2275"/>
    <w:rsid w:val="005C24BE"/>
    <w:rsid w:val="005C2725"/>
    <w:rsid w:val="005C2779"/>
    <w:rsid w:val="005C296A"/>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91B"/>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5BC9"/>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5DC"/>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49"/>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4FC"/>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583D"/>
    <w:rsid w:val="006560FD"/>
    <w:rsid w:val="00656AFF"/>
    <w:rsid w:val="006570BD"/>
    <w:rsid w:val="006576EF"/>
    <w:rsid w:val="00660305"/>
    <w:rsid w:val="006604E5"/>
    <w:rsid w:val="00660917"/>
    <w:rsid w:val="0066117C"/>
    <w:rsid w:val="00661B0F"/>
    <w:rsid w:val="00662754"/>
    <w:rsid w:val="00662825"/>
    <w:rsid w:val="00662C0C"/>
    <w:rsid w:val="00662C11"/>
    <w:rsid w:val="00662CD2"/>
    <w:rsid w:val="006639F5"/>
    <w:rsid w:val="00663A5A"/>
    <w:rsid w:val="00663A63"/>
    <w:rsid w:val="00663D45"/>
    <w:rsid w:val="00663D54"/>
    <w:rsid w:val="00663F07"/>
    <w:rsid w:val="00664583"/>
    <w:rsid w:val="00664A1D"/>
    <w:rsid w:val="00664EE1"/>
    <w:rsid w:val="0066507E"/>
    <w:rsid w:val="00665199"/>
    <w:rsid w:val="006656D4"/>
    <w:rsid w:val="00665DD9"/>
    <w:rsid w:val="00666012"/>
    <w:rsid w:val="0066622D"/>
    <w:rsid w:val="00667FE5"/>
    <w:rsid w:val="006700D0"/>
    <w:rsid w:val="0067018E"/>
    <w:rsid w:val="006701A7"/>
    <w:rsid w:val="0067051E"/>
    <w:rsid w:val="006707A9"/>
    <w:rsid w:val="00670F28"/>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6563"/>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90C"/>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704"/>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0A54"/>
    <w:rsid w:val="00711379"/>
    <w:rsid w:val="00712608"/>
    <w:rsid w:val="00713174"/>
    <w:rsid w:val="00713EE8"/>
    <w:rsid w:val="007146F3"/>
    <w:rsid w:val="00714949"/>
    <w:rsid w:val="007154DE"/>
    <w:rsid w:val="007159DC"/>
    <w:rsid w:val="00715A14"/>
    <w:rsid w:val="00715D1A"/>
    <w:rsid w:val="0071627B"/>
    <w:rsid w:val="0071655E"/>
    <w:rsid w:val="00717BA1"/>
    <w:rsid w:val="00717C2D"/>
    <w:rsid w:val="00717EFF"/>
    <w:rsid w:val="007205F0"/>
    <w:rsid w:val="00721045"/>
    <w:rsid w:val="00721631"/>
    <w:rsid w:val="00722513"/>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44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3F47"/>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4C3"/>
    <w:rsid w:val="00766E2E"/>
    <w:rsid w:val="00767C21"/>
    <w:rsid w:val="00767C2C"/>
    <w:rsid w:val="00767C5A"/>
    <w:rsid w:val="00767CE2"/>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8C5"/>
    <w:rsid w:val="00797C92"/>
    <w:rsid w:val="007A0E27"/>
    <w:rsid w:val="007A0F4B"/>
    <w:rsid w:val="007A1C80"/>
    <w:rsid w:val="007A34C5"/>
    <w:rsid w:val="007A404C"/>
    <w:rsid w:val="007A4E61"/>
    <w:rsid w:val="007A4FC0"/>
    <w:rsid w:val="007A532E"/>
    <w:rsid w:val="007A5713"/>
    <w:rsid w:val="007A5B7A"/>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91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275"/>
    <w:rsid w:val="00807437"/>
    <w:rsid w:val="0080777E"/>
    <w:rsid w:val="00807D31"/>
    <w:rsid w:val="0081016C"/>
    <w:rsid w:val="0081069C"/>
    <w:rsid w:val="008109AF"/>
    <w:rsid w:val="00810BE0"/>
    <w:rsid w:val="00811019"/>
    <w:rsid w:val="0081130D"/>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6FCE"/>
    <w:rsid w:val="008171EF"/>
    <w:rsid w:val="008174A8"/>
    <w:rsid w:val="008179D2"/>
    <w:rsid w:val="00817F87"/>
    <w:rsid w:val="00820543"/>
    <w:rsid w:val="00820631"/>
    <w:rsid w:val="00820662"/>
    <w:rsid w:val="00820D8F"/>
    <w:rsid w:val="00821C31"/>
    <w:rsid w:val="008221B7"/>
    <w:rsid w:val="00822750"/>
    <w:rsid w:val="00823745"/>
    <w:rsid w:val="0082451F"/>
    <w:rsid w:val="008245A2"/>
    <w:rsid w:val="008248D1"/>
    <w:rsid w:val="00825CED"/>
    <w:rsid w:val="0082635F"/>
    <w:rsid w:val="00826B7E"/>
    <w:rsid w:val="00827572"/>
    <w:rsid w:val="00827C04"/>
    <w:rsid w:val="00827C7A"/>
    <w:rsid w:val="00830221"/>
    <w:rsid w:val="00830602"/>
    <w:rsid w:val="00830687"/>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261"/>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5BEA"/>
    <w:rsid w:val="0086087D"/>
    <w:rsid w:val="00860D66"/>
    <w:rsid w:val="00860E89"/>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3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BA2"/>
    <w:rsid w:val="00882C2C"/>
    <w:rsid w:val="00884B19"/>
    <w:rsid w:val="00884CC7"/>
    <w:rsid w:val="00885359"/>
    <w:rsid w:val="008856C5"/>
    <w:rsid w:val="00885A0C"/>
    <w:rsid w:val="00885AEA"/>
    <w:rsid w:val="00885B8D"/>
    <w:rsid w:val="00887001"/>
    <w:rsid w:val="00887194"/>
    <w:rsid w:val="008871E6"/>
    <w:rsid w:val="00887BF4"/>
    <w:rsid w:val="00887E1A"/>
    <w:rsid w:val="008908AB"/>
    <w:rsid w:val="00890C60"/>
    <w:rsid w:val="0089107F"/>
    <w:rsid w:val="008918CF"/>
    <w:rsid w:val="00891F95"/>
    <w:rsid w:val="0089259A"/>
    <w:rsid w:val="00892753"/>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02F"/>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367"/>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17D30"/>
    <w:rsid w:val="00920353"/>
    <w:rsid w:val="00920C8E"/>
    <w:rsid w:val="009216D0"/>
    <w:rsid w:val="00921902"/>
    <w:rsid w:val="0092218C"/>
    <w:rsid w:val="00922602"/>
    <w:rsid w:val="00923101"/>
    <w:rsid w:val="00924684"/>
    <w:rsid w:val="00924974"/>
    <w:rsid w:val="00925323"/>
    <w:rsid w:val="0092682B"/>
    <w:rsid w:val="00926CC4"/>
    <w:rsid w:val="009276D7"/>
    <w:rsid w:val="00930547"/>
    <w:rsid w:val="009306D7"/>
    <w:rsid w:val="0093082A"/>
    <w:rsid w:val="00931667"/>
    <w:rsid w:val="009317C1"/>
    <w:rsid w:val="00932682"/>
    <w:rsid w:val="00932A7A"/>
    <w:rsid w:val="00933964"/>
    <w:rsid w:val="00933C84"/>
    <w:rsid w:val="0093410C"/>
    <w:rsid w:val="00934C99"/>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48EF"/>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28E"/>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555"/>
    <w:rsid w:val="00966626"/>
    <w:rsid w:val="0096680D"/>
    <w:rsid w:val="00967E5F"/>
    <w:rsid w:val="00967F6C"/>
    <w:rsid w:val="009700BA"/>
    <w:rsid w:val="009701EF"/>
    <w:rsid w:val="00970260"/>
    <w:rsid w:val="00970427"/>
    <w:rsid w:val="00970655"/>
    <w:rsid w:val="00970970"/>
    <w:rsid w:val="009709A6"/>
    <w:rsid w:val="0097141D"/>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874D5"/>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2BF"/>
    <w:rsid w:val="009A1479"/>
    <w:rsid w:val="009A1845"/>
    <w:rsid w:val="009A2275"/>
    <w:rsid w:val="009A2D7C"/>
    <w:rsid w:val="009A3339"/>
    <w:rsid w:val="009A3F8E"/>
    <w:rsid w:val="009A4608"/>
    <w:rsid w:val="009A4C68"/>
    <w:rsid w:val="009A4CCB"/>
    <w:rsid w:val="009A4D84"/>
    <w:rsid w:val="009A552E"/>
    <w:rsid w:val="009A554B"/>
    <w:rsid w:val="009A59A6"/>
    <w:rsid w:val="009A600B"/>
    <w:rsid w:val="009A654B"/>
    <w:rsid w:val="009A68C1"/>
    <w:rsid w:val="009A712A"/>
    <w:rsid w:val="009A7138"/>
    <w:rsid w:val="009A75FB"/>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E9"/>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D6"/>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2F"/>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70E"/>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06"/>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A8D"/>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B94"/>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393D"/>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5FB0"/>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203"/>
    <w:rsid w:val="00B14D50"/>
    <w:rsid w:val="00B14EB6"/>
    <w:rsid w:val="00B15120"/>
    <w:rsid w:val="00B1536F"/>
    <w:rsid w:val="00B1541E"/>
    <w:rsid w:val="00B15678"/>
    <w:rsid w:val="00B166BB"/>
    <w:rsid w:val="00B169F8"/>
    <w:rsid w:val="00B16B42"/>
    <w:rsid w:val="00B16CCB"/>
    <w:rsid w:val="00B17829"/>
    <w:rsid w:val="00B2094C"/>
    <w:rsid w:val="00B20C12"/>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3FF"/>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13DB"/>
    <w:rsid w:val="00B62752"/>
    <w:rsid w:val="00B62A1B"/>
    <w:rsid w:val="00B62A9C"/>
    <w:rsid w:val="00B63EBC"/>
    <w:rsid w:val="00B64851"/>
    <w:rsid w:val="00B64879"/>
    <w:rsid w:val="00B64F88"/>
    <w:rsid w:val="00B654CD"/>
    <w:rsid w:val="00B65880"/>
    <w:rsid w:val="00B658B0"/>
    <w:rsid w:val="00B658C6"/>
    <w:rsid w:val="00B65F2B"/>
    <w:rsid w:val="00B660AF"/>
    <w:rsid w:val="00B66B76"/>
    <w:rsid w:val="00B66EEB"/>
    <w:rsid w:val="00B6711B"/>
    <w:rsid w:val="00B67A5A"/>
    <w:rsid w:val="00B70032"/>
    <w:rsid w:val="00B70A4D"/>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989"/>
    <w:rsid w:val="00B85B31"/>
    <w:rsid w:val="00B85CFA"/>
    <w:rsid w:val="00B85DDB"/>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6F4"/>
    <w:rsid w:val="00BB1E89"/>
    <w:rsid w:val="00BB2041"/>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656"/>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235"/>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22"/>
    <w:rsid w:val="00C224E0"/>
    <w:rsid w:val="00C22B77"/>
    <w:rsid w:val="00C22FA9"/>
    <w:rsid w:val="00C23297"/>
    <w:rsid w:val="00C236AA"/>
    <w:rsid w:val="00C24382"/>
    <w:rsid w:val="00C243F7"/>
    <w:rsid w:val="00C2460E"/>
    <w:rsid w:val="00C24803"/>
    <w:rsid w:val="00C24921"/>
    <w:rsid w:val="00C24DFD"/>
    <w:rsid w:val="00C25F84"/>
    <w:rsid w:val="00C26715"/>
    <w:rsid w:val="00C26B83"/>
    <w:rsid w:val="00C27587"/>
    <w:rsid w:val="00C277AC"/>
    <w:rsid w:val="00C27994"/>
    <w:rsid w:val="00C27BC5"/>
    <w:rsid w:val="00C27C27"/>
    <w:rsid w:val="00C27FE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5E25"/>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7E1"/>
    <w:rsid w:val="00C86F02"/>
    <w:rsid w:val="00C8708E"/>
    <w:rsid w:val="00C874BF"/>
    <w:rsid w:val="00C87655"/>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626"/>
    <w:rsid w:val="00CC08B4"/>
    <w:rsid w:val="00CC0914"/>
    <w:rsid w:val="00CC1458"/>
    <w:rsid w:val="00CC1D2E"/>
    <w:rsid w:val="00CC2041"/>
    <w:rsid w:val="00CC2183"/>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4EC"/>
    <w:rsid w:val="00D05628"/>
    <w:rsid w:val="00D05A18"/>
    <w:rsid w:val="00D06492"/>
    <w:rsid w:val="00D06594"/>
    <w:rsid w:val="00D07ED9"/>
    <w:rsid w:val="00D10148"/>
    <w:rsid w:val="00D10182"/>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29A6"/>
    <w:rsid w:val="00D33328"/>
    <w:rsid w:val="00D3366F"/>
    <w:rsid w:val="00D34751"/>
    <w:rsid w:val="00D34C77"/>
    <w:rsid w:val="00D34FE3"/>
    <w:rsid w:val="00D3543A"/>
    <w:rsid w:val="00D3554D"/>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0A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03B"/>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45A"/>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2DC"/>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DF7DA9"/>
    <w:rsid w:val="00E00A19"/>
    <w:rsid w:val="00E00D75"/>
    <w:rsid w:val="00E00ED4"/>
    <w:rsid w:val="00E010B4"/>
    <w:rsid w:val="00E01195"/>
    <w:rsid w:val="00E01BD3"/>
    <w:rsid w:val="00E0242E"/>
    <w:rsid w:val="00E02C54"/>
    <w:rsid w:val="00E042E1"/>
    <w:rsid w:val="00E04450"/>
    <w:rsid w:val="00E04DAF"/>
    <w:rsid w:val="00E05165"/>
    <w:rsid w:val="00E055A6"/>
    <w:rsid w:val="00E05775"/>
    <w:rsid w:val="00E05C80"/>
    <w:rsid w:val="00E05D33"/>
    <w:rsid w:val="00E06529"/>
    <w:rsid w:val="00E06D40"/>
    <w:rsid w:val="00E06E69"/>
    <w:rsid w:val="00E06F69"/>
    <w:rsid w:val="00E077FA"/>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B84"/>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6F95"/>
    <w:rsid w:val="00E40145"/>
    <w:rsid w:val="00E4038F"/>
    <w:rsid w:val="00E40635"/>
    <w:rsid w:val="00E409D9"/>
    <w:rsid w:val="00E41168"/>
    <w:rsid w:val="00E4175D"/>
    <w:rsid w:val="00E422B7"/>
    <w:rsid w:val="00E42C1D"/>
    <w:rsid w:val="00E43050"/>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F0"/>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80A"/>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23E"/>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118"/>
    <w:rsid w:val="00EB65C7"/>
    <w:rsid w:val="00EB67F3"/>
    <w:rsid w:val="00EB6ADD"/>
    <w:rsid w:val="00EB6CAE"/>
    <w:rsid w:val="00EB773C"/>
    <w:rsid w:val="00EB7946"/>
    <w:rsid w:val="00EB7BD4"/>
    <w:rsid w:val="00EC015E"/>
    <w:rsid w:val="00EC1B63"/>
    <w:rsid w:val="00EC2106"/>
    <w:rsid w:val="00EC24DA"/>
    <w:rsid w:val="00EC327D"/>
    <w:rsid w:val="00EC3F6E"/>
    <w:rsid w:val="00EC3FF8"/>
    <w:rsid w:val="00EC4B32"/>
    <w:rsid w:val="00EC5778"/>
    <w:rsid w:val="00EC672D"/>
    <w:rsid w:val="00EC68F8"/>
    <w:rsid w:val="00EC7264"/>
    <w:rsid w:val="00EC77BF"/>
    <w:rsid w:val="00ED02B0"/>
    <w:rsid w:val="00ED02E3"/>
    <w:rsid w:val="00ED03B9"/>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E94"/>
    <w:rsid w:val="00EE1271"/>
    <w:rsid w:val="00EE184E"/>
    <w:rsid w:val="00EE1A4E"/>
    <w:rsid w:val="00EE2388"/>
    <w:rsid w:val="00EE33BC"/>
    <w:rsid w:val="00EE3D82"/>
    <w:rsid w:val="00EE3F79"/>
    <w:rsid w:val="00EE42E4"/>
    <w:rsid w:val="00EE5356"/>
    <w:rsid w:val="00EE549A"/>
    <w:rsid w:val="00EE56B8"/>
    <w:rsid w:val="00EE606B"/>
    <w:rsid w:val="00EE60A7"/>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0E4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468"/>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967"/>
    <w:rsid w:val="00FD3C7A"/>
    <w:rsid w:val="00FD4759"/>
    <w:rsid w:val="00FD4971"/>
    <w:rsid w:val="00FD5292"/>
    <w:rsid w:val="00FD5619"/>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8171EF"/>
    <w:pPr>
      <w:tabs>
        <w:tab w:val="left" w:pos="1100"/>
        <w:tab w:val="right" w:leader="dot" w:pos="9487"/>
      </w:tabs>
      <w:ind w:left="567"/>
    </w:pPr>
    <w:rPr>
      <w:szCs w:val="20"/>
    </w:rPr>
  </w:style>
  <w:style w:type="paragraph" w:styleId="Spistreci3">
    <w:name w:val="toc 3"/>
    <w:basedOn w:val="Normalny"/>
    <w:next w:val="Normalny"/>
    <w:autoRedefine/>
    <w:uiPriority w:val="39"/>
    <w:rsid w:val="00C277AC"/>
    <w:pPr>
      <w:tabs>
        <w:tab w:val="left" w:pos="709"/>
      </w:tabs>
      <w:jc w:val="center"/>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FD3967"/>
    <w:rPr>
      <w:color w:val="605E5C"/>
      <w:shd w:val="clear" w:color="auto" w:fill="E1DFDD"/>
    </w:rPr>
  </w:style>
  <w:style w:type="character" w:styleId="Nierozpoznanawzmianka">
    <w:name w:val="Unresolved Mention"/>
    <w:basedOn w:val="Domylnaczcionkaakapitu"/>
    <w:uiPriority w:val="99"/>
    <w:semiHidden/>
    <w:unhideWhenUsed/>
    <w:rsid w:val="009448EF"/>
    <w:rPr>
      <w:color w:val="605E5C"/>
      <w:shd w:val="clear" w:color="auto" w:fill="E1DFDD"/>
    </w:rPr>
  </w:style>
  <w:style w:type="table" w:customStyle="1" w:styleId="TableNormal1">
    <w:name w:val="Table Normal1"/>
    <w:uiPriority w:val="2"/>
    <w:semiHidden/>
    <w:unhideWhenUsed/>
    <w:qFormat/>
    <w:rsid w:val="00327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27CEE"/>
    <w:pPr>
      <w:widowControl w:val="0"/>
      <w:autoSpaceDE w:val="0"/>
      <w:autoSpaceDN w:val="0"/>
      <w:spacing w:line="240" w:lineRule="auto"/>
      <w:jc w:val="left"/>
    </w:pPr>
    <w:rPr>
      <w:rFonts w:ascii="Calibri" w:eastAsia="Calibri" w:hAnsi="Calibri" w:cs="Calibri"/>
      <w:sz w:val="22"/>
      <w:szCs w:val="22"/>
      <w:lang w:eastAsia="en-US"/>
    </w:rPr>
  </w:style>
  <w:style w:type="paragraph" w:customStyle="1" w:styleId="metrykatabelanaglowek">
    <w:name w:val="metryka_tabela_naglowek"/>
    <w:basedOn w:val="Normalny"/>
    <w:autoRedefine/>
    <w:qFormat/>
    <w:rsid w:val="00327CEE"/>
    <w:pPr>
      <w:framePr w:hSpace="180" w:wrap="around" w:vAnchor="text" w:hAnchor="text"/>
      <w:jc w:val="left"/>
    </w:pPr>
    <w:rPr>
      <w:rFonts w:eastAsia="Calibri" w:cs="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64442913">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505636">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690792289">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AA85BD15-19EF-4A9B-9235-A993A9A24988}">
  <ds:schemaRefs>
    <ds:schemaRef ds:uri="http://schemas.openxmlformats.org/officeDocument/2006/bibliography"/>
  </ds:schemaRefs>
</ds:datastoreItem>
</file>

<file path=customXml/itemProps5.xml><?xml version="1.0" encoding="utf-8"?>
<ds:datastoreItem xmlns:ds="http://schemas.openxmlformats.org/officeDocument/2006/customXml" ds:itemID="{A6D10CCE-E5C6-4415-85B5-8F66B079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4310</Words>
  <Characters>25863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2023-05-17T12:29:00Z</cp:lastPrinted>
  <dcterms:created xsi:type="dcterms:W3CDTF">2023-07-17T07:10:00Z</dcterms:created>
  <dcterms:modified xsi:type="dcterms:W3CDTF">2023-07-17T07:11:00Z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